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77063" w14:textId="77777777" w:rsidR="00AE1A0A" w:rsidRPr="00B53476" w:rsidRDefault="00AE1A0A"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sz w:val="22"/>
          <w:szCs w:val="22"/>
        </w:rPr>
      </w:pPr>
    </w:p>
    <w:p w14:paraId="486F7336" w14:textId="77777777" w:rsidR="00AE1A0A" w:rsidRPr="00B53476" w:rsidRDefault="00AE1A0A"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sz w:val="22"/>
          <w:szCs w:val="22"/>
        </w:rPr>
      </w:pPr>
    </w:p>
    <w:p w14:paraId="76A3B202" w14:textId="77777777" w:rsidR="00AE1A0A" w:rsidRPr="00B53476" w:rsidRDefault="00AE1A0A"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sz w:val="22"/>
          <w:szCs w:val="22"/>
        </w:rPr>
      </w:pPr>
    </w:p>
    <w:p w14:paraId="00F0FD4D" w14:textId="77777777" w:rsidR="00AE1A0A" w:rsidRPr="00B53476" w:rsidRDefault="00AE1A0A"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sz w:val="22"/>
          <w:szCs w:val="22"/>
        </w:rPr>
      </w:pPr>
    </w:p>
    <w:p w14:paraId="38322F24" w14:textId="77777777" w:rsidR="004B4FA1" w:rsidRPr="00B53476" w:rsidRDefault="004B4FA1"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sz w:val="22"/>
          <w:szCs w:val="22"/>
        </w:rPr>
      </w:pPr>
    </w:p>
    <w:p w14:paraId="78474C72" w14:textId="77777777" w:rsidR="004B4FA1" w:rsidRPr="00B53476" w:rsidRDefault="004B4FA1"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sz w:val="22"/>
          <w:szCs w:val="22"/>
        </w:rPr>
      </w:pPr>
    </w:p>
    <w:p w14:paraId="624CAAF2" w14:textId="77777777" w:rsidR="004B4FA1" w:rsidRPr="00B53476" w:rsidRDefault="004B4FA1"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sz w:val="22"/>
          <w:szCs w:val="22"/>
        </w:rPr>
      </w:pPr>
    </w:p>
    <w:p w14:paraId="3246F7BB" w14:textId="77777777" w:rsidR="004B4FA1" w:rsidRPr="00B53476" w:rsidRDefault="004B4FA1"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sz w:val="22"/>
          <w:szCs w:val="22"/>
        </w:rPr>
      </w:pPr>
    </w:p>
    <w:p w14:paraId="679A9766" w14:textId="77777777" w:rsidR="004B4FA1" w:rsidRPr="00B53476" w:rsidRDefault="004B4FA1"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sz w:val="22"/>
          <w:szCs w:val="22"/>
        </w:rPr>
      </w:pPr>
    </w:p>
    <w:p w14:paraId="30AF156C" w14:textId="77777777" w:rsidR="0092708C" w:rsidRPr="00B53476" w:rsidRDefault="0092708C"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sz w:val="22"/>
          <w:szCs w:val="22"/>
        </w:rPr>
      </w:pPr>
    </w:p>
    <w:p w14:paraId="47D5A341" w14:textId="77777777" w:rsidR="0092708C" w:rsidRPr="00B53476" w:rsidRDefault="0092708C" w:rsidP="00996783">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sz w:val="22"/>
          <w:szCs w:val="22"/>
        </w:rPr>
      </w:pPr>
    </w:p>
    <w:p w14:paraId="69E4D857" w14:textId="77777777" w:rsidR="00A30BAE" w:rsidRPr="00B53476" w:rsidRDefault="00A30BAE" w:rsidP="00996783">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sz w:val="22"/>
          <w:szCs w:val="22"/>
        </w:rPr>
      </w:pPr>
    </w:p>
    <w:p w14:paraId="59604463" w14:textId="77777777" w:rsidR="00390C2F" w:rsidRPr="00B53476" w:rsidRDefault="00EC0092" w:rsidP="001137F2">
      <w:pPr>
        <w:tabs>
          <w:tab w:val="left" w:pos="0"/>
          <w:tab w:val="left" w:pos="720"/>
          <w:tab w:val="left" w:pos="1440"/>
          <w:tab w:val="left" w:pos="2160"/>
          <w:tab w:val="left" w:pos="2880"/>
          <w:tab w:val="left" w:pos="8910"/>
        </w:tabs>
        <w:suppressAutoHyphens/>
        <w:ind w:left="720"/>
        <w:rPr>
          <w:rFonts w:ascii="Arial" w:eastAsia="SimSun" w:hAnsi="Arial" w:cs="Arial"/>
          <w:b/>
          <w:sz w:val="24"/>
          <w:szCs w:val="24"/>
          <w:u w:val="single"/>
        </w:rPr>
      </w:pPr>
      <w:r w:rsidRPr="00B53476">
        <w:rPr>
          <w:rFonts w:ascii="Arial" w:eastAsia="SimSun" w:hAnsi="Arial" w:cs="Arial"/>
          <w:b/>
          <w:bCs/>
          <w:sz w:val="24"/>
          <w:szCs w:val="24"/>
        </w:rPr>
        <w:t xml:space="preserve">Superior Court of Washington, County of </w:t>
      </w:r>
      <w:r w:rsidRPr="00B53476">
        <w:rPr>
          <w:rFonts w:ascii="Arial" w:eastAsia="SimSun" w:hAnsi="Arial" w:cs="Arial"/>
          <w:b/>
          <w:bCs/>
          <w:sz w:val="24"/>
          <w:szCs w:val="24"/>
          <w:u w:val="single"/>
        </w:rPr>
        <w:tab/>
      </w:r>
    </w:p>
    <w:p w14:paraId="0B4C78BF" w14:textId="0987730A" w:rsidR="00EC0092" w:rsidRPr="00B53476" w:rsidRDefault="00390C2F" w:rsidP="0011542C">
      <w:pPr>
        <w:tabs>
          <w:tab w:val="left" w:pos="0"/>
          <w:tab w:val="left" w:pos="720"/>
          <w:tab w:val="left" w:pos="1440"/>
          <w:tab w:val="left" w:pos="2160"/>
          <w:tab w:val="left" w:pos="2880"/>
          <w:tab w:val="left" w:pos="8910"/>
        </w:tabs>
        <w:suppressAutoHyphens/>
        <w:ind w:left="720"/>
        <w:rPr>
          <w:rFonts w:ascii="Arial" w:eastAsia="SimSun" w:hAnsi="Arial" w:cs="Arial"/>
          <w:b/>
          <w:i/>
          <w:iCs/>
          <w:sz w:val="24"/>
          <w:szCs w:val="24"/>
          <w:u w:val="single"/>
        </w:rPr>
      </w:pPr>
      <w:r w:rsidRPr="00B53476">
        <w:rPr>
          <w:rFonts w:ascii="Arial" w:eastAsia="SimSun" w:hAnsi="Arial" w:cs="Arial"/>
          <w:b/>
          <w:bCs/>
          <w:i/>
          <w:iCs/>
          <w:sz w:val="24"/>
          <w:szCs w:val="24"/>
          <w:lang w:eastAsia="zh-CN"/>
        </w:rPr>
        <w:t>华盛顿州</w:t>
      </w:r>
      <w:r w:rsidRPr="00B53476">
        <w:rPr>
          <w:rFonts w:ascii="Arial" w:eastAsia="SimSun" w:hAnsi="Arial" w:cs="Arial"/>
          <w:b/>
          <w:bCs/>
          <w:i/>
          <w:iCs/>
          <w:sz w:val="24"/>
          <w:szCs w:val="24"/>
          <w:lang w:eastAsia="zh-CN"/>
        </w:rPr>
        <w:t xml:space="preserve"> </w:t>
      </w:r>
      <w:r w:rsidRPr="00B53476">
        <w:rPr>
          <w:rFonts w:ascii="Arial" w:eastAsia="SimSun" w:hAnsi="Arial" w:cs="Arial"/>
          <w:b/>
          <w:bCs/>
          <w:i/>
          <w:iCs/>
          <w:sz w:val="24"/>
          <w:szCs w:val="24"/>
          <w:lang w:eastAsia="zh-CN"/>
        </w:rPr>
        <w:t>县高等法院</w:t>
      </w:r>
    </w:p>
    <w:p w14:paraId="0FC0E386" w14:textId="77777777" w:rsidR="00A30BAE" w:rsidRPr="00B53476" w:rsidRDefault="00A30BAE" w:rsidP="001137F2">
      <w:pPr>
        <w:tabs>
          <w:tab w:val="left" w:pos="0"/>
          <w:tab w:val="left" w:pos="720"/>
          <w:tab w:val="left" w:pos="1440"/>
          <w:tab w:val="left" w:pos="2160"/>
          <w:tab w:val="left" w:pos="2880"/>
          <w:tab w:val="left" w:pos="8910"/>
        </w:tabs>
        <w:suppressAutoHyphens/>
        <w:ind w:left="720"/>
        <w:rPr>
          <w:rFonts w:ascii="Arial" w:eastAsia="SimSun" w:hAnsi="Arial" w:cs="Arial"/>
          <w:sz w:val="24"/>
          <w:szCs w:val="24"/>
          <w:u w:val="single"/>
        </w:rPr>
      </w:pPr>
    </w:p>
    <w:tbl>
      <w:tblPr>
        <w:tblW w:w="0" w:type="auto"/>
        <w:tblInd w:w="360" w:type="dxa"/>
        <w:tblLayout w:type="fixed"/>
        <w:tblCellMar>
          <w:left w:w="360" w:type="dxa"/>
          <w:right w:w="360" w:type="dxa"/>
        </w:tblCellMar>
        <w:tblLook w:val="0000" w:firstRow="0" w:lastRow="0" w:firstColumn="0" w:lastColumn="0" w:noHBand="0" w:noVBand="0"/>
      </w:tblPr>
      <w:tblGrid>
        <w:gridCol w:w="4974"/>
        <w:gridCol w:w="4386"/>
      </w:tblGrid>
      <w:tr w:rsidR="00EC0092" w:rsidRPr="00B53476" w14:paraId="6659F70E" w14:textId="77777777" w:rsidTr="00D7023E">
        <w:tc>
          <w:tcPr>
            <w:tcW w:w="4974" w:type="dxa"/>
            <w:tcBorders>
              <w:top w:val="nil"/>
              <w:left w:val="nil"/>
              <w:bottom w:val="single" w:sz="6" w:space="0" w:color="auto"/>
              <w:right w:val="single" w:sz="6" w:space="0" w:color="auto"/>
            </w:tcBorders>
          </w:tcPr>
          <w:p w14:paraId="04E21D8D" w14:textId="77777777" w:rsidR="00390C2F" w:rsidRPr="00B53476" w:rsidRDefault="00254C17" w:rsidP="006B62AF">
            <w:pPr>
              <w:spacing w:before="60"/>
              <w:ind w:right="144"/>
              <w:rPr>
                <w:rFonts w:ascii="Arial" w:eastAsia="SimSun" w:hAnsi="Arial" w:cs="Arial"/>
                <w:sz w:val="22"/>
                <w:szCs w:val="22"/>
              </w:rPr>
            </w:pPr>
            <w:r w:rsidRPr="00B53476">
              <w:rPr>
                <w:rFonts w:ascii="Arial" w:eastAsia="SimSun" w:hAnsi="Arial" w:cs="Arial"/>
                <w:sz w:val="22"/>
                <w:szCs w:val="22"/>
              </w:rPr>
              <w:t>In the Guardianship/Conservatorship of:</w:t>
            </w:r>
          </w:p>
          <w:p w14:paraId="75E53EA1" w14:textId="62012309" w:rsidR="00254C17" w:rsidRPr="00B53476" w:rsidRDefault="00390C2F" w:rsidP="0011542C">
            <w:pPr>
              <w:ind w:right="144"/>
              <w:rPr>
                <w:rFonts w:ascii="Arial" w:eastAsia="SimSun" w:hAnsi="Arial" w:cs="Arial"/>
                <w:i/>
                <w:iCs/>
                <w:sz w:val="22"/>
                <w:szCs w:val="22"/>
              </w:rPr>
            </w:pPr>
            <w:r w:rsidRPr="00B53476">
              <w:rPr>
                <w:rFonts w:ascii="Arial" w:eastAsia="SimSun" w:hAnsi="Arial" w:cs="Arial"/>
                <w:i/>
                <w:iCs/>
                <w:sz w:val="22"/>
                <w:szCs w:val="22"/>
                <w:lang w:eastAsia="zh-CN"/>
              </w:rPr>
              <w:t>关于以下个人的监护</w:t>
            </w:r>
            <w:r w:rsidRPr="00B53476">
              <w:rPr>
                <w:rFonts w:ascii="Arial" w:eastAsia="SimSun" w:hAnsi="Arial" w:cs="Arial"/>
                <w:i/>
                <w:iCs/>
                <w:sz w:val="22"/>
                <w:szCs w:val="22"/>
                <w:lang w:eastAsia="zh-CN"/>
              </w:rPr>
              <w:t>/</w:t>
            </w:r>
            <w:r w:rsidRPr="00B53476">
              <w:rPr>
                <w:rFonts w:ascii="Arial" w:eastAsia="SimSun" w:hAnsi="Arial" w:cs="Arial"/>
                <w:i/>
                <w:iCs/>
                <w:sz w:val="22"/>
                <w:szCs w:val="22"/>
                <w:lang w:eastAsia="zh-CN"/>
              </w:rPr>
              <w:t>保护：</w:t>
            </w:r>
          </w:p>
          <w:p w14:paraId="76A0941B" w14:textId="77777777" w:rsidR="00254C17" w:rsidRPr="00B53476" w:rsidRDefault="00254C17" w:rsidP="00996783">
            <w:pPr>
              <w:ind w:right="144"/>
              <w:rPr>
                <w:rFonts w:ascii="Arial" w:eastAsia="SimSun" w:hAnsi="Arial" w:cs="Arial"/>
                <w:sz w:val="22"/>
                <w:szCs w:val="22"/>
              </w:rPr>
            </w:pPr>
          </w:p>
          <w:p w14:paraId="095EC620" w14:textId="77777777" w:rsidR="00254C17" w:rsidRPr="00B53476" w:rsidRDefault="00254C17" w:rsidP="00996783">
            <w:pPr>
              <w:ind w:right="144"/>
              <w:rPr>
                <w:rFonts w:ascii="Arial" w:eastAsia="SimSun" w:hAnsi="Arial" w:cs="Arial"/>
                <w:sz w:val="22"/>
                <w:szCs w:val="22"/>
              </w:rPr>
            </w:pPr>
          </w:p>
          <w:p w14:paraId="13E365E9" w14:textId="78861CED" w:rsidR="00C4508D" w:rsidRPr="00B53476" w:rsidRDefault="00C4508D" w:rsidP="003B3473">
            <w:pPr>
              <w:tabs>
                <w:tab w:val="center" w:pos="3870"/>
                <w:tab w:val="left" w:pos="4536"/>
              </w:tabs>
              <w:ind w:left="-360" w:firstLine="446"/>
              <w:rPr>
                <w:rFonts w:ascii="Arial" w:eastAsia="SimSun" w:hAnsi="Arial" w:cs="Arial"/>
                <w:sz w:val="22"/>
                <w:szCs w:val="22"/>
              </w:rPr>
            </w:pPr>
            <w:r w:rsidRPr="00B53476">
              <w:rPr>
                <w:rFonts w:ascii="Arial" w:eastAsia="SimSun" w:hAnsi="Arial" w:cs="Arial"/>
                <w:sz w:val="22"/>
                <w:szCs w:val="22"/>
                <w:u w:val="single"/>
              </w:rPr>
              <w:tab/>
            </w:r>
            <w:r w:rsidRPr="00B53476">
              <w:rPr>
                <w:rFonts w:ascii="Arial" w:eastAsia="SimSun" w:hAnsi="Arial" w:cs="Arial"/>
                <w:sz w:val="22"/>
                <w:szCs w:val="22"/>
              </w:rPr>
              <w:t>,</w:t>
            </w:r>
          </w:p>
          <w:p w14:paraId="74B5EAB5" w14:textId="77777777" w:rsidR="00390C2F" w:rsidRPr="00B53476" w:rsidRDefault="00DA373D" w:rsidP="00C4508D">
            <w:pPr>
              <w:tabs>
                <w:tab w:val="center" w:pos="3240"/>
                <w:tab w:val="left" w:pos="4536"/>
              </w:tabs>
              <w:ind w:left="-360" w:firstLine="446"/>
              <w:rPr>
                <w:rFonts w:ascii="Arial" w:eastAsia="SimSun" w:hAnsi="Arial" w:cs="Arial"/>
                <w:sz w:val="22"/>
                <w:szCs w:val="22"/>
              </w:rPr>
            </w:pPr>
            <w:r w:rsidRPr="00B53476">
              <w:rPr>
                <w:rFonts w:ascii="Arial" w:eastAsia="SimSun" w:hAnsi="Arial" w:cs="Arial"/>
                <w:sz w:val="22"/>
                <w:szCs w:val="22"/>
              </w:rPr>
              <w:t>Respondent/Minor</w:t>
            </w:r>
          </w:p>
          <w:p w14:paraId="15C95C89" w14:textId="70DF093D" w:rsidR="00EC0092" w:rsidRPr="00B53476" w:rsidRDefault="00390C2F" w:rsidP="0011542C">
            <w:pPr>
              <w:tabs>
                <w:tab w:val="center" w:pos="3240"/>
                <w:tab w:val="left" w:pos="4536"/>
              </w:tabs>
              <w:ind w:left="-360" w:firstLine="446"/>
              <w:rPr>
                <w:rFonts w:ascii="Arial" w:eastAsia="SimSun" w:hAnsi="Arial" w:cs="Arial"/>
                <w:i/>
                <w:iCs/>
                <w:sz w:val="22"/>
                <w:szCs w:val="22"/>
                <w:u w:val="single"/>
              </w:rPr>
            </w:pPr>
            <w:r w:rsidRPr="00B53476">
              <w:rPr>
                <w:rFonts w:ascii="Arial" w:eastAsia="SimSun" w:hAnsi="Arial" w:cs="Arial"/>
                <w:i/>
                <w:iCs/>
                <w:sz w:val="22"/>
                <w:szCs w:val="22"/>
                <w:lang w:eastAsia="zh-CN"/>
              </w:rPr>
              <w:t>被申请人</w:t>
            </w:r>
            <w:r w:rsidRPr="00B53476">
              <w:rPr>
                <w:rFonts w:ascii="Arial" w:eastAsia="SimSun" w:hAnsi="Arial" w:cs="Arial"/>
                <w:i/>
                <w:iCs/>
                <w:sz w:val="22"/>
                <w:szCs w:val="22"/>
                <w:lang w:eastAsia="zh-CN"/>
              </w:rPr>
              <w:t>/</w:t>
            </w:r>
            <w:r w:rsidRPr="00B53476">
              <w:rPr>
                <w:rFonts w:ascii="Arial" w:eastAsia="SimSun" w:hAnsi="Arial" w:cs="Arial"/>
                <w:i/>
                <w:iCs/>
                <w:sz w:val="22"/>
                <w:szCs w:val="22"/>
                <w:lang w:eastAsia="zh-CN"/>
              </w:rPr>
              <w:t>未成年人</w:t>
            </w:r>
          </w:p>
        </w:tc>
        <w:tc>
          <w:tcPr>
            <w:tcW w:w="4386" w:type="dxa"/>
            <w:tcBorders>
              <w:top w:val="nil"/>
              <w:left w:val="nil"/>
              <w:bottom w:val="single" w:sz="6" w:space="0" w:color="auto"/>
              <w:right w:val="nil"/>
            </w:tcBorders>
          </w:tcPr>
          <w:p w14:paraId="1340D7E1" w14:textId="6E119CC2" w:rsidR="00390C2F" w:rsidRPr="00B53476" w:rsidRDefault="00EC0092" w:rsidP="00996783">
            <w:pPr>
              <w:tabs>
                <w:tab w:val="left" w:pos="0"/>
                <w:tab w:val="left" w:pos="720"/>
                <w:tab w:val="left" w:pos="1440"/>
                <w:tab w:val="left" w:pos="2160"/>
                <w:tab w:val="left" w:pos="2880"/>
                <w:tab w:val="left" w:pos="4176"/>
              </w:tabs>
              <w:suppressAutoHyphens/>
              <w:jc w:val="both"/>
              <w:rPr>
                <w:rFonts w:ascii="Arial" w:eastAsia="SimSun" w:hAnsi="Arial" w:cs="Arial"/>
                <w:b/>
                <w:sz w:val="22"/>
                <w:szCs w:val="22"/>
              </w:rPr>
            </w:pPr>
            <w:r w:rsidRPr="00B53476">
              <w:rPr>
                <w:rFonts w:ascii="Arial" w:eastAsia="SimSun" w:hAnsi="Arial" w:cs="Arial"/>
                <w:b/>
                <w:bCs/>
                <w:sz w:val="22"/>
                <w:szCs w:val="22"/>
              </w:rPr>
              <w:t>No.</w:t>
            </w:r>
            <w:r w:rsidR="00C67D18">
              <w:rPr>
                <w:rFonts w:ascii="Arial" w:eastAsia="SimSun" w:hAnsi="Arial" w:cs="Arial"/>
                <w:b/>
                <w:bCs/>
                <w:sz w:val="22"/>
                <w:szCs w:val="22"/>
              </w:rPr>
              <w:t xml:space="preserve"> __________________________</w:t>
            </w:r>
          </w:p>
          <w:p w14:paraId="68EFB2C8" w14:textId="431ECD2C" w:rsidR="00EC0092" w:rsidRPr="00B53476" w:rsidRDefault="00390C2F" w:rsidP="0011542C">
            <w:pPr>
              <w:tabs>
                <w:tab w:val="left" w:pos="0"/>
                <w:tab w:val="left" w:pos="720"/>
                <w:tab w:val="left" w:pos="1440"/>
                <w:tab w:val="left" w:pos="2160"/>
                <w:tab w:val="left" w:pos="2880"/>
                <w:tab w:val="left" w:pos="4176"/>
              </w:tabs>
              <w:suppressAutoHyphens/>
              <w:jc w:val="both"/>
              <w:rPr>
                <w:rFonts w:ascii="Arial" w:eastAsia="SimSun" w:hAnsi="Arial" w:cs="Arial"/>
                <w:b/>
                <w:i/>
                <w:iCs/>
                <w:sz w:val="22"/>
                <w:szCs w:val="22"/>
              </w:rPr>
            </w:pPr>
            <w:r w:rsidRPr="00B53476">
              <w:rPr>
                <w:rFonts w:ascii="Arial" w:eastAsia="SimSun" w:hAnsi="Arial" w:cs="Arial"/>
                <w:b/>
                <w:bCs/>
                <w:i/>
                <w:iCs/>
                <w:sz w:val="22"/>
                <w:szCs w:val="22"/>
                <w:lang w:eastAsia="zh-CN"/>
              </w:rPr>
              <w:t>编号</w:t>
            </w:r>
            <w:r w:rsidRPr="00B53476">
              <w:rPr>
                <w:rFonts w:ascii="Arial" w:eastAsia="SimSun" w:hAnsi="Arial" w:cs="Arial"/>
                <w:b/>
                <w:bCs/>
                <w:i/>
                <w:iCs/>
                <w:sz w:val="22"/>
                <w:szCs w:val="22"/>
                <w:lang w:eastAsia="zh-CN"/>
              </w:rPr>
              <w:t xml:space="preserve"> </w:t>
            </w:r>
          </w:p>
          <w:p w14:paraId="20430E53" w14:textId="77777777" w:rsidR="00390C2F" w:rsidRPr="00B53476" w:rsidRDefault="00992D8F" w:rsidP="006B62AF">
            <w:pPr>
              <w:spacing w:before="60"/>
              <w:ind w:right="144"/>
              <w:rPr>
                <w:rFonts w:ascii="Arial" w:eastAsia="SimSun" w:hAnsi="Arial" w:cs="Arial"/>
                <w:b/>
                <w:sz w:val="22"/>
                <w:szCs w:val="22"/>
              </w:rPr>
            </w:pPr>
            <w:r w:rsidRPr="00B53476">
              <w:rPr>
                <w:rFonts w:ascii="Arial" w:eastAsia="SimSun" w:hAnsi="Arial" w:cs="Arial"/>
                <w:b/>
                <w:bCs/>
                <w:sz w:val="22"/>
                <w:szCs w:val="22"/>
              </w:rPr>
              <w:t>Receipt of Funds into Blocked Financial Account</w:t>
            </w:r>
          </w:p>
          <w:p w14:paraId="4EAA99A4" w14:textId="76FBC114" w:rsidR="00992D8F" w:rsidRPr="00B53476" w:rsidRDefault="00390C2F" w:rsidP="0011542C">
            <w:pPr>
              <w:ind w:right="144"/>
              <w:rPr>
                <w:rFonts w:ascii="Arial" w:eastAsia="SimSun" w:hAnsi="Arial" w:cs="Arial"/>
                <w:b/>
                <w:i/>
                <w:iCs/>
                <w:sz w:val="22"/>
                <w:szCs w:val="22"/>
              </w:rPr>
            </w:pPr>
            <w:r w:rsidRPr="00B53476">
              <w:rPr>
                <w:rFonts w:ascii="Arial" w:eastAsia="SimSun" w:hAnsi="Arial" w:cs="Arial"/>
                <w:b/>
                <w:bCs/>
                <w:i/>
                <w:iCs/>
                <w:sz w:val="22"/>
                <w:szCs w:val="22"/>
                <w:lang w:eastAsia="zh-CN"/>
              </w:rPr>
              <w:t>资金存入受限金融账户的确认收据</w:t>
            </w:r>
            <w:r w:rsidRPr="00B53476">
              <w:rPr>
                <w:rFonts w:ascii="Arial" w:eastAsia="SimSun" w:hAnsi="Arial" w:cs="Arial"/>
                <w:b/>
                <w:bCs/>
                <w:i/>
                <w:iCs/>
                <w:sz w:val="22"/>
                <w:szCs w:val="22"/>
                <w:lang w:eastAsia="zh-CN"/>
              </w:rPr>
              <w:t xml:space="preserve"> </w:t>
            </w:r>
          </w:p>
          <w:p w14:paraId="11B3AC7C" w14:textId="77777777" w:rsidR="00390C2F" w:rsidRPr="00B53476" w:rsidRDefault="00992D8F" w:rsidP="006B62AF">
            <w:pPr>
              <w:tabs>
                <w:tab w:val="left" w:pos="0"/>
                <w:tab w:val="left" w:pos="720"/>
                <w:tab w:val="left" w:pos="1440"/>
                <w:tab w:val="left" w:pos="2160"/>
                <w:tab w:val="left" w:pos="2880"/>
                <w:tab w:val="left" w:pos="4176"/>
              </w:tabs>
              <w:suppressAutoHyphens/>
              <w:jc w:val="both"/>
              <w:rPr>
                <w:rFonts w:ascii="Arial" w:eastAsia="SimSun" w:hAnsi="Arial" w:cs="Arial"/>
                <w:b/>
                <w:sz w:val="22"/>
                <w:szCs w:val="22"/>
              </w:rPr>
            </w:pPr>
            <w:r w:rsidRPr="00B53476">
              <w:rPr>
                <w:rFonts w:ascii="Arial" w:eastAsia="SimSun" w:hAnsi="Arial" w:cs="Arial"/>
                <w:b/>
                <w:bCs/>
                <w:sz w:val="22"/>
                <w:szCs w:val="22"/>
              </w:rPr>
              <w:t>(RCP)</w:t>
            </w:r>
          </w:p>
          <w:p w14:paraId="01D51381" w14:textId="7C80C039" w:rsidR="00E56FC7" w:rsidRPr="00B53476" w:rsidRDefault="00390C2F" w:rsidP="0011542C">
            <w:pPr>
              <w:tabs>
                <w:tab w:val="left" w:pos="0"/>
                <w:tab w:val="left" w:pos="720"/>
                <w:tab w:val="left" w:pos="1440"/>
                <w:tab w:val="left" w:pos="2160"/>
                <w:tab w:val="left" w:pos="2880"/>
                <w:tab w:val="left" w:pos="4176"/>
              </w:tabs>
              <w:suppressAutoHyphens/>
              <w:jc w:val="both"/>
              <w:rPr>
                <w:rFonts w:ascii="Arial" w:eastAsia="SimSun" w:hAnsi="Arial" w:cs="Arial"/>
                <w:b/>
                <w:i/>
                <w:iCs/>
                <w:sz w:val="22"/>
                <w:szCs w:val="22"/>
              </w:rPr>
            </w:pPr>
            <w:r w:rsidRPr="00B53476">
              <w:rPr>
                <w:rFonts w:ascii="Arial" w:eastAsia="SimSun" w:hAnsi="Arial" w:cs="Arial"/>
                <w:b/>
                <w:bCs/>
                <w:i/>
                <w:iCs/>
                <w:sz w:val="22"/>
                <w:szCs w:val="22"/>
                <w:lang w:eastAsia="zh-CN"/>
              </w:rPr>
              <w:t>(RCP)</w:t>
            </w:r>
          </w:p>
        </w:tc>
      </w:tr>
    </w:tbl>
    <w:p w14:paraId="375F7A94" w14:textId="77777777" w:rsidR="00390C2F" w:rsidRPr="00B53476" w:rsidRDefault="008C3F61" w:rsidP="006B62AF">
      <w:pPr>
        <w:spacing w:before="120"/>
        <w:ind w:right="144"/>
        <w:jc w:val="center"/>
        <w:rPr>
          <w:rFonts w:ascii="Arial" w:eastAsia="SimSun" w:hAnsi="Arial" w:cs="Arial"/>
          <w:b/>
          <w:sz w:val="32"/>
          <w:szCs w:val="32"/>
        </w:rPr>
      </w:pPr>
      <w:r w:rsidRPr="00B53476">
        <w:rPr>
          <w:rFonts w:ascii="Arial" w:eastAsia="SimSun" w:hAnsi="Arial" w:cs="Arial"/>
          <w:b/>
          <w:bCs/>
          <w:sz w:val="32"/>
          <w:szCs w:val="32"/>
        </w:rPr>
        <w:t>Receipt of Funds into Blocked Financial Account</w:t>
      </w:r>
    </w:p>
    <w:p w14:paraId="2467C0F6" w14:textId="282F72A1" w:rsidR="008C3F61" w:rsidRPr="00B53476" w:rsidRDefault="00390C2F" w:rsidP="0011542C">
      <w:pPr>
        <w:ind w:right="144"/>
        <w:jc w:val="center"/>
        <w:rPr>
          <w:rFonts w:ascii="Arial" w:eastAsia="SimSun" w:hAnsi="Arial" w:cs="Arial"/>
          <w:b/>
          <w:i/>
          <w:iCs/>
          <w:sz w:val="32"/>
          <w:szCs w:val="32"/>
        </w:rPr>
      </w:pPr>
      <w:r w:rsidRPr="00B53476">
        <w:rPr>
          <w:rFonts w:ascii="Arial" w:eastAsia="SimSun" w:hAnsi="Arial" w:cs="Arial"/>
          <w:b/>
          <w:bCs/>
          <w:i/>
          <w:iCs/>
          <w:sz w:val="32"/>
          <w:szCs w:val="32"/>
          <w:lang w:eastAsia="zh-CN"/>
        </w:rPr>
        <w:t>资金存入受限金融账户的确认收据</w:t>
      </w:r>
    </w:p>
    <w:p w14:paraId="55963533" w14:textId="77777777" w:rsidR="00390C2F" w:rsidRPr="00B53476" w:rsidRDefault="00D251DB" w:rsidP="00C26747">
      <w:pPr>
        <w:tabs>
          <w:tab w:val="left" w:pos="2520"/>
          <w:tab w:val="left" w:pos="5400"/>
          <w:tab w:val="left" w:pos="9180"/>
        </w:tabs>
        <w:spacing w:before="120"/>
        <w:rPr>
          <w:rFonts w:ascii="Arial" w:eastAsia="SimSun" w:hAnsi="Arial" w:cs="Arial"/>
          <w:i/>
          <w:sz w:val="22"/>
          <w:szCs w:val="22"/>
        </w:rPr>
      </w:pPr>
      <w:r w:rsidRPr="00B53476">
        <w:rPr>
          <w:rFonts w:ascii="Arial" w:eastAsia="SimSun" w:hAnsi="Arial" w:cs="Arial"/>
          <w:b/>
          <w:bCs/>
          <w:sz w:val="22"/>
          <w:szCs w:val="22"/>
        </w:rPr>
        <w:t>Receipt</w:t>
      </w:r>
      <w:r w:rsidRPr="00B53476">
        <w:rPr>
          <w:rFonts w:ascii="Arial" w:eastAsia="SimSun" w:hAnsi="Arial" w:cs="Arial"/>
          <w:b/>
          <w:bCs/>
          <w:i/>
          <w:iCs/>
          <w:sz w:val="22"/>
          <w:szCs w:val="22"/>
        </w:rPr>
        <w:t xml:space="preserve"> </w:t>
      </w:r>
      <w:r w:rsidRPr="00B53476">
        <w:rPr>
          <w:rFonts w:ascii="Arial" w:eastAsia="SimSun" w:hAnsi="Arial" w:cs="Arial"/>
          <w:sz w:val="22"/>
          <w:szCs w:val="22"/>
        </w:rPr>
        <w:t>is hereby acknowledged of $</w:t>
      </w:r>
      <w:r w:rsidRPr="00B53476">
        <w:rPr>
          <w:rFonts w:ascii="Arial" w:eastAsia="SimSun" w:hAnsi="Arial" w:cs="Arial"/>
          <w:sz w:val="22"/>
          <w:szCs w:val="22"/>
          <w:u w:val="single"/>
        </w:rPr>
        <w:tab/>
      </w:r>
      <w:r w:rsidRPr="00B53476">
        <w:rPr>
          <w:rFonts w:ascii="Arial" w:eastAsia="SimSun" w:hAnsi="Arial" w:cs="Arial"/>
          <w:sz w:val="22"/>
          <w:szCs w:val="22"/>
        </w:rPr>
        <w:t>, deposited with the undersigned by _____</w:t>
      </w:r>
      <w:r w:rsidRPr="00B53476">
        <w:rPr>
          <w:rFonts w:ascii="Arial" w:eastAsia="SimSun" w:hAnsi="Arial" w:cs="Arial"/>
          <w:sz w:val="22"/>
          <w:szCs w:val="22"/>
          <w:u w:val="single"/>
        </w:rPr>
        <w:tab/>
      </w:r>
      <w:r w:rsidRPr="00B53476">
        <w:rPr>
          <w:rFonts w:ascii="Arial" w:eastAsia="SimSun" w:hAnsi="Arial" w:cs="Arial"/>
          <w:sz w:val="22"/>
          <w:szCs w:val="22"/>
          <w:u w:val="single"/>
        </w:rPr>
        <w:tab/>
      </w:r>
      <w:r w:rsidRPr="00B53476">
        <w:rPr>
          <w:rFonts w:ascii="Arial" w:eastAsia="SimSun" w:hAnsi="Arial" w:cs="Arial"/>
          <w:sz w:val="22"/>
          <w:szCs w:val="22"/>
        </w:rPr>
        <w:t xml:space="preserve"> who is the [  ] Guardian, </w:t>
      </w:r>
      <w:r w:rsidRPr="00B53476">
        <w:rPr>
          <w:rFonts w:ascii="Arial" w:eastAsia="SimSun" w:hAnsi="Arial" w:cs="Arial"/>
          <w:sz w:val="22"/>
          <w:szCs w:val="22"/>
        </w:rPr>
        <w:br/>
        <w:t xml:space="preserve">[  ] Conservator,  [  ] Visitor,  [  ] Agent  or  [  ] Attorney for (name of Respondent) </w:t>
      </w:r>
      <w:r w:rsidRPr="00B53476">
        <w:rPr>
          <w:rFonts w:ascii="Arial" w:eastAsia="SimSun" w:hAnsi="Arial" w:cs="Arial"/>
          <w:sz w:val="22"/>
          <w:szCs w:val="22"/>
          <w:u w:val="single"/>
        </w:rPr>
        <w:tab/>
      </w:r>
      <w:r w:rsidRPr="00B53476">
        <w:rPr>
          <w:rFonts w:ascii="Arial" w:eastAsia="SimSun" w:hAnsi="Arial" w:cs="Arial"/>
          <w:sz w:val="22"/>
          <w:szCs w:val="22"/>
          <w:u w:val="single"/>
        </w:rPr>
        <w:br/>
      </w:r>
      <w:r w:rsidRPr="00B53476">
        <w:rPr>
          <w:rFonts w:ascii="Arial" w:eastAsia="SimSun" w:hAnsi="Arial" w:cs="Arial"/>
          <w:sz w:val="22"/>
          <w:szCs w:val="22"/>
          <w:u w:val="single"/>
        </w:rPr>
        <w:tab/>
      </w:r>
      <w:r w:rsidRPr="00B53476">
        <w:rPr>
          <w:rFonts w:ascii="Arial" w:eastAsia="SimSun" w:hAnsi="Arial" w:cs="Arial"/>
          <w:sz w:val="22"/>
          <w:szCs w:val="22"/>
        </w:rPr>
        <w:t xml:space="preserve">. The deposit was made into Account No. (last four digits) </w:t>
      </w:r>
      <w:r w:rsidRPr="00B53476">
        <w:rPr>
          <w:rFonts w:ascii="Arial" w:eastAsia="SimSun" w:hAnsi="Arial" w:cs="Arial"/>
          <w:sz w:val="22"/>
          <w:szCs w:val="22"/>
          <w:u w:val="single"/>
        </w:rPr>
        <w:tab/>
      </w:r>
      <w:r w:rsidRPr="00B53476">
        <w:rPr>
          <w:rFonts w:ascii="Arial" w:eastAsia="SimSun" w:hAnsi="Arial" w:cs="Arial"/>
          <w:i/>
          <w:iCs/>
          <w:sz w:val="22"/>
          <w:szCs w:val="22"/>
        </w:rPr>
        <w:t>.</w:t>
      </w:r>
    </w:p>
    <w:p w14:paraId="3B6264ED" w14:textId="4B38B994" w:rsidR="00D251DB" w:rsidRPr="00B53476" w:rsidRDefault="00390C2F" w:rsidP="0011542C">
      <w:pPr>
        <w:tabs>
          <w:tab w:val="left" w:pos="2520"/>
          <w:tab w:val="left" w:pos="5400"/>
          <w:tab w:val="left" w:pos="9180"/>
        </w:tabs>
        <w:rPr>
          <w:rFonts w:ascii="Arial" w:eastAsia="SimSun" w:hAnsi="Arial" w:cs="Arial"/>
          <w:i/>
          <w:iCs/>
          <w:sz w:val="22"/>
          <w:szCs w:val="22"/>
        </w:rPr>
      </w:pPr>
      <w:r w:rsidRPr="00B53476">
        <w:rPr>
          <w:rFonts w:ascii="Arial" w:eastAsia="SimSun" w:hAnsi="Arial" w:cs="Arial"/>
          <w:i/>
          <w:iCs/>
          <w:sz w:val="22"/>
          <w:szCs w:val="22"/>
          <w:lang w:eastAsia="zh-CN"/>
        </w:rPr>
        <w:t>兹确认</w:t>
      </w:r>
      <w:r w:rsidRPr="00B53476">
        <w:rPr>
          <w:rFonts w:ascii="Arial" w:eastAsia="SimSun" w:hAnsi="Arial" w:cs="Arial"/>
          <w:b/>
          <w:bCs/>
          <w:i/>
          <w:iCs/>
          <w:sz w:val="22"/>
          <w:szCs w:val="22"/>
          <w:lang w:eastAsia="zh-CN"/>
        </w:rPr>
        <w:t>收到</w:t>
      </w:r>
      <w:r w:rsidRPr="00B53476">
        <w:rPr>
          <w:rFonts w:ascii="Arial" w:eastAsia="SimSun" w:hAnsi="Arial" w:cs="Arial"/>
          <w:i/>
          <w:iCs/>
          <w:sz w:val="22"/>
          <w:szCs w:val="22"/>
          <w:lang w:eastAsia="zh-CN"/>
        </w:rPr>
        <w:t>金额为</w:t>
      </w:r>
      <w:r w:rsidRPr="00B53476">
        <w:rPr>
          <w:rFonts w:ascii="Arial" w:eastAsia="SimSun" w:hAnsi="Arial" w:cs="Arial"/>
          <w:sz w:val="22"/>
          <w:szCs w:val="22"/>
          <w:lang w:eastAsia="zh-CN"/>
        </w:rPr>
        <w:tab/>
      </w:r>
      <w:r w:rsidRPr="00B53476">
        <w:rPr>
          <w:rFonts w:ascii="Arial" w:eastAsia="SimSun" w:hAnsi="Arial" w:cs="Arial"/>
          <w:i/>
          <w:iCs/>
          <w:sz w:val="22"/>
          <w:szCs w:val="22"/>
          <w:lang w:eastAsia="zh-CN"/>
        </w:rPr>
        <w:t>的资金，由下列人员存入本机构账户：</w:t>
      </w:r>
      <w:r w:rsidRPr="00B53476">
        <w:rPr>
          <w:rFonts w:ascii="Arial" w:eastAsia="SimSun" w:hAnsi="Arial" w:cs="Arial"/>
          <w:i/>
          <w:iCs/>
          <w:sz w:val="22"/>
          <w:szCs w:val="22"/>
          <w:lang w:eastAsia="zh-CN"/>
        </w:rPr>
        <w:t xml:space="preserve"> </w:t>
      </w:r>
      <w:r w:rsidRPr="00B53476">
        <w:rPr>
          <w:rFonts w:ascii="Arial" w:eastAsia="SimSun" w:hAnsi="Arial" w:cs="Arial"/>
          <w:sz w:val="22"/>
          <w:szCs w:val="22"/>
          <w:lang w:eastAsia="zh-CN"/>
        </w:rPr>
        <w:tab/>
      </w:r>
      <w:r w:rsidRPr="00B53476">
        <w:rPr>
          <w:rFonts w:ascii="Arial" w:eastAsia="SimSun" w:hAnsi="Arial" w:cs="Arial"/>
          <w:sz w:val="22"/>
          <w:szCs w:val="22"/>
          <w:lang w:eastAsia="zh-CN"/>
        </w:rPr>
        <w:tab/>
      </w:r>
      <w:r w:rsidRPr="00B53476">
        <w:rPr>
          <w:rFonts w:ascii="Arial" w:eastAsia="SimSun" w:hAnsi="Arial" w:cs="Arial"/>
          <w:sz w:val="22"/>
          <w:szCs w:val="22"/>
          <w:lang w:eastAsia="zh-CN"/>
        </w:rPr>
        <w:tab/>
      </w:r>
      <w:r w:rsidRPr="00B53476">
        <w:rPr>
          <w:rFonts w:ascii="Arial" w:eastAsia="SimSun" w:hAnsi="Arial" w:cs="Arial"/>
          <w:i/>
          <w:iCs/>
          <w:sz w:val="22"/>
          <w:szCs w:val="22"/>
          <w:lang w:eastAsia="zh-CN"/>
        </w:rPr>
        <w:t xml:space="preserve"> </w:t>
      </w:r>
      <w:r w:rsidRPr="00B53476">
        <w:rPr>
          <w:rFonts w:ascii="Arial" w:eastAsia="SimSun" w:hAnsi="Arial" w:cs="Arial"/>
          <w:i/>
          <w:iCs/>
          <w:sz w:val="22"/>
          <w:szCs w:val="22"/>
          <w:lang w:eastAsia="zh-CN"/>
        </w:rPr>
        <w:t>存入人身份为</w:t>
      </w:r>
      <w:r w:rsidRPr="00B53476">
        <w:rPr>
          <w:rFonts w:ascii="Arial" w:eastAsia="SimSun" w:hAnsi="Arial" w:cs="Arial"/>
          <w:i/>
          <w:iCs/>
          <w:sz w:val="22"/>
          <w:szCs w:val="22"/>
          <w:lang w:eastAsia="zh-CN"/>
        </w:rPr>
        <w:t>[-]</w:t>
      </w:r>
      <w:r w:rsidRPr="00B53476">
        <w:rPr>
          <w:rFonts w:ascii="Arial" w:eastAsia="SimSun" w:hAnsi="Arial" w:cs="Arial"/>
          <w:i/>
          <w:iCs/>
          <w:sz w:val="22"/>
          <w:szCs w:val="22"/>
          <w:lang w:eastAsia="zh-CN"/>
        </w:rPr>
        <w:t>监护人，</w:t>
      </w:r>
      <w:r w:rsidRPr="00B53476">
        <w:rPr>
          <w:rFonts w:ascii="Arial" w:eastAsia="SimSun" w:hAnsi="Arial" w:cs="Arial"/>
          <w:i/>
          <w:iCs/>
          <w:sz w:val="22"/>
          <w:szCs w:val="22"/>
          <w:lang w:eastAsia="zh-CN"/>
        </w:rPr>
        <w:t>[-]</w:t>
      </w:r>
      <w:r w:rsidRPr="00B53476">
        <w:rPr>
          <w:rFonts w:ascii="Arial" w:eastAsia="SimSun" w:hAnsi="Arial" w:cs="Arial"/>
          <w:i/>
          <w:iCs/>
          <w:sz w:val="22"/>
          <w:szCs w:val="22"/>
          <w:lang w:eastAsia="zh-CN"/>
        </w:rPr>
        <w:t>保护人，</w:t>
      </w:r>
      <w:r w:rsidRPr="00B53476">
        <w:rPr>
          <w:rFonts w:ascii="Arial" w:eastAsia="SimSun" w:hAnsi="Arial" w:cs="Arial"/>
          <w:i/>
          <w:iCs/>
          <w:sz w:val="22"/>
          <w:szCs w:val="22"/>
          <w:lang w:eastAsia="zh-CN"/>
        </w:rPr>
        <w:t>[-]</w:t>
      </w:r>
      <w:r w:rsidRPr="00B53476">
        <w:rPr>
          <w:rFonts w:ascii="Arial" w:eastAsia="SimSun" w:hAnsi="Arial" w:cs="Arial"/>
          <w:i/>
          <w:iCs/>
          <w:sz w:val="22"/>
          <w:szCs w:val="22"/>
          <w:lang w:eastAsia="zh-CN"/>
        </w:rPr>
        <w:t>视察员，</w:t>
      </w:r>
      <w:r w:rsidRPr="00B53476">
        <w:rPr>
          <w:rFonts w:ascii="Arial" w:eastAsia="SimSun" w:hAnsi="Arial" w:cs="Arial"/>
          <w:i/>
          <w:iCs/>
          <w:sz w:val="22"/>
          <w:szCs w:val="22"/>
          <w:lang w:eastAsia="zh-CN"/>
        </w:rPr>
        <w:t>[-]</w:t>
      </w:r>
      <w:r w:rsidRPr="00B53476">
        <w:rPr>
          <w:rFonts w:ascii="Arial" w:eastAsia="SimSun" w:hAnsi="Arial" w:cs="Arial"/>
          <w:i/>
          <w:iCs/>
          <w:sz w:val="22"/>
          <w:szCs w:val="22"/>
          <w:lang w:eastAsia="zh-CN"/>
        </w:rPr>
        <w:t>代理人，或</w:t>
      </w:r>
      <w:r w:rsidRPr="00B53476">
        <w:rPr>
          <w:rFonts w:ascii="Arial" w:eastAsia="SimSun" w:hAnsi="Arial" w:cs="Arial"/>
          <w:i/>
          <w:iCs/>
          <w:sz w:val="22"/>
          <w:szCs w:val="22"/>
          <w:lang w:eastAsia="zh-CN"/>
        </w:rPr>
        <w:t>[-]</w:t>
      </w:r>
      <w:r w:rsidRPr="00B53476">
        <w:rPr>
          <w:rFonts w:ascii="Arial" w:eastAsia="SimSun" w:hAnsi="Arial" w:cs="Arial"/>
          <w:i/>
          <w:iCs/>
          <w:sz w:val="22"/>
          <w:szCs w:val="22"/>
          <w:lang w:eastAsia="zh-CN"/>
        </w:rPr>
        <w:t>律师，代表（被申请人姓名）。</w:t>
      </w:r>
      <w:r w:rsidRPr="00B53476">
        <w:rPr>
          <w:rFonts w:ascii="Arial" w:eastAsia="SimSun" w:hAnsi="Arial" w:cs="Arial"/>
          <w:i/>
          <w:iCs/>
          <w:sz w:val="22"/>
          <w:szCs w:val="22"/>
          <w:lang w:eastAsia="zh-CN"/>
        </w:rPr>
        <w:t xml:space="preserve"> </w:t>
      </w:r>
      <w:r w:rsidRPr="00B53476">
        <w:rPr>
          <w:rFonts w:ascii="Arial" w:eastAsia="SimSun" w:hAnsi="Arial" w:cs="Arial"/>
          <w:sz w:val="22"/>
          <w:szCs w:val="22"/>
          <w:lang w:eastAsia="zh-CN"/>
        </w:rPr>
        <w:tab/>
      </w:r>
      <w:r w:rsidRPr="00B53476">
        <w:rPr>
          <w:rFonts w:ascii="Arial" w:eastAsia="SimSun" w:hAnsi="Arial" w:cs="Arial"/>
          <w:i/>
          <w:iCs/>
          <w:sz w:val="22"/>
          <w:szCs w:val="22"/>
          <w:lang w:eastAsia="zh-CN"/>
        </w:rPr>
        <w:t>上述资金已存入账户（账号后四位数）</w:t>
      </w:r>
    </w:p>
    <w:p w14:paraId="18EAC622" w14:textId="77777777" w:rsidR="00390C2F" w:rsidRPr="00B53476" w:rsidRDefault="00D251DB" w:rsidP="006B62AF">
      <w:pPr>
        <w:spacing w:before="120"/>
        <w:rPr>
          <w:rFonts w:ascii="Arial" w:eastAsia="SimSun" w:hAnsi="Arial" w:cs="Arial"/>
          <w:sz w:val="22"/>
          <w:szCs w:val="22"/>
        </w:rPr>
      </w:pPr>
      <w:r w:rsidRPr="00B53476">
        <w:rPr>
          <w:rFonts w:ascii="Arial" w:eastAsia="SimSun" w:hAnsi="Arial" w:cs="Arial"/>
          <w:sz w:val="22"/>
          <w:szCs w:val="22"/>
        </w:rPr>
        <w:t>The undersigned financial institution agrees to hold this account, and any subsequent deposits to this account, and not to allow any withdrawals of the funds or securities from the institution, except under Order of this court. However, the institution may move the funds into different accounts, securities, or investment vehicles without prior court order, provided the proceeds are not released from the control of the institution as a part of the transfer or transaction.</w:t>
      </w:r>
    </w:p>
    <w:p w14:paraId="48C69D7B" w14:textId="34D579D7" w:rsidR="00D251DB" w:rsidRPr="00B53476" w:rsidRDefault="00390C2F" w:rsidP="0011542C">
      <w:pPr>
        <w:rPr>
          <w:rFonts w:ascii="Arial" w:eastAsia="SimSun" w:hAnsi="Arial" w:cs="Arial"/>
          <w:i/>
          <w:iCs/>
          <w:sz w:val="22"/>
          <w:szCs w:val="22"/>
        </w:rPr>
      </w:pPr>
      <w:r w:rsidRPr="00B53476">
        <w:rPr>
          <w:rFonts w:ascii="Arial" w:eastAsia="SimSun" w:hAnsi="Arial" w:cs="Arial"/>
          <w:i/>
          <w:iCs/>
          <w:sz w:val="22"/>
          <w:szCs w:val="22"/>
          <w:lang w:eastAsia="zh-CN"/>
        </w:rPr>
        <w:t>本金融机构同意将该账户及其后续存款纳入监管，并严格限制任何资金或证券的提取，除非经本法院明确授权。然而，本机构可在不影响资金控制权的前提下，自主决定将资金转移至其他账户、证券或投资工具，无需事先获得法院命令，但所有资金转移均需确保资金始终处于本机构的控制之下。</w:t>
      </w:r>
      <w:r w:rsidRPr="00B53476">
        <w:rPr>
          <w:rFonts w:ascii="Arial" w:eastAsia="SimSun" w:hAnsi="Arial" w:cs="Arial"/>
          <w:i/>
          <w:iCs/>
          <w:sz w:val="22"/>
          <w:szCs w:val="22"/>
          <w:lang w:eastAsia="zh-CN"/>
        </w:rPr>
        <w:t xml:space="preserve"> </w:t>
      </w:r>
    </w:p>
    <w:p w14:paraId="4C45E212" w14:textId="77777777" w:rsidR="00390C2F" w:rsidRPr="00B53476" w:rsidRDefault="00D251DB" w:rsidP="006B62AF">
      <w:pPr>
        <w:spacing w:before="120"/>
        <w:rPr>
          <w:rFonts w:ascii="Arial" w:eastAsia="SimSun" w:hAnsi="Arial" w:cs="Arial"/>
          <w:sz w:val="22"/>
          <w:szCs w:val="22"/>
        </w:rPr>
      </w:pPr>
      <w:r w:rsidRPr="00B53476">
        <w:rPr>
          <w:rFonts w:ascii="Arial" w:eastAsia="SimSun" w:hAnsi="Arial" w:cs="Arial"/>
          <w:sz w:val="22"/>
          <w:szCs w:val="22"/>
        </w:rPr>
        <w:t>This receipt is binding on all successors, transferees, assignees, agents, and employees of the undersigned financial institution.</w:t>
      </w:r>
    </w:p>
    <w:p w14:paraId="0694592B" w14:textId="55A69B67" w:rsidR="00ED0E05" w:rsidRPr="00B53476" w:rsidRDefault="00390C2F" w:rsidP="0011542C">
      <w:pPr>
        <w:rPr>
          <w:rFonts w:ascii="Arial" w:eastAsia="SimSun" w:hAnsi="Arial" w:cs="Arial"/>
          <w:i/>
          <w:iCs/>
          <w:sz w:val="22"/>
          <w:szCs w:val="22"/>
        </w:rPr>
      </w:pPr>
      <w:r w:rsidRPr="00B53476">
        <w:rPr>
          <w:rFonts w:ascii="Arial" w:eastAsia="SimSun" w:hAnsi="Arial" w:cs="Arial"/>
          <w:i/>
          <w:iCs/>
          <w:sz w:val="22"/>
          <w:szCs w:val="22"/>
          <w:lang w:eastAsia="zh-CN"/>
        </w:rPr>
        <w:t>本确认书对本金融机构及其所有继任者、受让人、受托人、代理人和员工具有同等法律约束力。</w:t>
      </w:r>
    </w:p>
    <w:p w14:paraId="24F2DD33" w14:textId="77777777" w:rsidR="00390C2F" w:rsidRPr="00B53476" w:rsidRDefault="00FC2DAC" w:rsidP="006B62AF">
      <w:pPr>
        <w:spacing w:before="120"/>
        <w:rPr>
          <w:rFonts w:ascii="Arial" w:eastAsia="SimSun" w:hAnsi="Arial" w:cs="Arial"/>
          <w:sz w:val="22"/>
          <w:szCs w:val="22"/>
        </w:rPr>
      </w:pPr>
      <w:r w:rsidRPr="00B53476">
        <w:rPr>
          <w:rFonts w:ascii="Arial" w:eastAsia="SimSun" w:hAnsi="Arial" w:cs="Arial"/>
          <w:sz w:val="22"/>
          <w:szCs w:val="22"/>
        </w:rPr>
        <w:t>I declare under penalty of perjury under the laws of the State of Washington that the foregoing is true and correct.</w:t>
      </w:r>
    </w:p>
    <w:p w14:paraId="042D862A" w14:textId="2CF42B86" w:rsidR="007355CF" w:rsidRPr="00B53476" w:rsidRDefault="00390C2F" w:rsidP="0011542C">
      <w:pPr>
        <w:rPr>
          <w:rFonts w:ascii="Arial" w:eastAsia="SimSun" w:hAnsi="Arial" w:cs="Arial"/>
          <w:b/>
          <w:i/>
          <w:iCs/>
          <w:sz w:val="22"/>
          <w:szCs w:val="22"/>
        </w:rPr>
      </w:pPr>
      <w:r w:rsidRPr="00B53476">
        <w:rPr>
          <w:rFonts w:ascii="Arial" w:eastAsia="SimSun" w:hAnsi="Arial" w:cs="Arial"/>
          <w:i/>
          <w:iCs/>
          <w:sz w:val="22"/>
          <w:szCs w:val="22"/>
          <w:lang w:eastAsia="zh-CN"/>
        </w:rPr>
        <w:lastRenderedPageBreak/>
        <w:t>本人特此声明，以上陈述属实且正确。若有不实之词，愿依照华盛顿州法律而接受伪证罪处罚。</w:t>
      </w:r>
    </w:p>
    <w:p w14:paraId="6180ADEE" w14:textId="77777777" w:rsidR="007355CF" w:rsidRPr="00B53476" w:rsidRDefault="007355CF" w:rsidP="00996783">
      <w:pPr>
        <w:rPr>
          <w:rFonts w:ascii="Arial" w:eastAsia="SimSun" w:hAnsi="Arial" w:cs="Arial"/>
          <w:sz w:val="22"/>
          <w:szCs w:val="22"/>
        </w:rPr>
      </w:pPr>
    </w:p>
    <w:p w14:paraId="18C934F7" w14:textId="77777777" w:rsidR="00390C2F" w:rsidRPr="00B53476" w:rsidRDefault="00F5278D" w:rsidP="00C26747">
      <w:pPr>
        <w:widowControl w:val="0"/>
        <w:tabs>
          <w:tab w:val="left" w:pos="720"/>
          <w:tab w:val="center" w:pos="5400"/>
          <w:tab w:val="center" w:pos="7110"/>
          <w:tab w:val="right" w:pos="9180"/>
        </w:tabs>
        <w:rPr>
          <w:rFonts w:ascii="Arial" w:eastAsia="SimSun" w:hAnsi="Arial" w:cs="Arial"/>
          <w:sz w:val="22"/>
          <w:szCs w:val="22"/>
        </w:rPr>
      </w:pPr>
      <w:r w:rsidRPr="00B53476">
        <w:rPr>
          <w:rFonts w:ascii="Arial" w:eastAsia="SimSun" w:hAnsi="Arial" w:cs="Arial"/>
          <w:sz w:val="22"/>
          <w:szCs w:val="22"/>
        </w:rPr>
        <w:t xml:space="preserve">Signed at </w:t>
      </w:r>
      <w:r w:rsidRPr="00B53476">
        <w:rPr>
          <w:rFonts w:ascii="Arial" w:eastAsia="SimSun" w:hAnsi="Arial" w:cs="Arial"/>
          <w:i/>
          <w:iCs/>
          <w:sz w:val="22"/>
          <w:szCs w:val="22"/>
        </w:rPr>
        <w:t xml:space="preserve">(city) </w:t>
      </w:r>
      <w:r w:rsidRPr="00B53476">
        <w:rPr>
          <w:rFonts w:ascii="Arial" w:eastAsia="SimSun" w:hAnsi="Arial" w:cs="Arial"/>
          <w:sz w:val="22"/>
          <w:szCs w:val="22"/>
          <w:u w:val="single"/>
        </w:rPr>
        <w:tab/>
      </w:r>
      <w:r w:rsidRPr="00B53476">
        <w:rPr>
          <w:rFonts w:ascii="Arial" w:eastAsia="SimSun" w:hAnsi="Arial" w:cs="Arial"/>
          <w:sz w:val="22"/>
          <w:szCs w:val="22"/>
        </w:rPr>
        <w:t xml:space="preserve">, </w:t>
      </w:r>
      <w:r w:rsidRPr="00B53476">
        <w:rPr>
          <w:rFonts w:ascii="Arial" w:eastAsia="SimSun" w:hAnsi="Arial" w:cs="Arial"/>
          <w:i/>
          <w:iCs/>
          <w:sz w:val="22"/>
          <w:szCs w:val="22"/>
        </w:rPr>
        <w:t>(state)</w:t>
      </w:r>
      <w:r w:rsidRPr="00B53476">
        <w:rPr>
          <w:rFonts w:ascii="Arial" w:eastAsia="SimSun" w:hAnsi="Arial" w:cs="Arial"/>
          <w:sz w:val="22"/>
          <w:szCs w:val="22"/>
        </w:rPr>
        <w:t xml:space="preserve"> </w:t>
      </w:r>
      <w:r w:rsidRPr="00B53476">
        <w:rPr>
          <w:rFonts w:ascii="Arial" w:eastAsia="SimSun" w:hAnsi="Arial" w:cs="Arial"/>
          <w:sz w:val="22"/>
          <w:szCs w:val="22"/>
          <w:u w:val="single"/>
        </w:rPr>
        <w:tab/>
      </w:r>
      <w:r w:rsidRPr="00B53476">
        <w:rPr>
          <w:rFonts w:ascii="Arial" w:eastAsia="SimSun" w:hAnsi="Arial" w:cs="Arial"/>
          <w:sz w:val="22"/>
          <w:szCs w:val="22"/>
        </w:rPr>
        <w:t xml:space="preserve"> on </w:t>
      </w:r>
      <w:r w:rsidRPr="00B53476">
        <w:rPr>
          <w:rFonts w:ascii="Arial" w:eastAsia="SimSun" w:hAnsi="Arial" w:cs="Arial"/>
          <w:i/>
          <w:iCs/>
          <w:sz w:val="22"/>
          <w:szCs w:val="22"/>
        </w:rPr>
        <w:t xml:space="preserve">(date) </w:t>
      </w:r>
      <w:r w:rsidRPr="00B53476">
        <w:rPr>
          <w:rFonts w:ascii="Arial" w:eastAsia="SimSun" w:hAnsi="Arial" w:cs="Arial"/>
          <w:sz w:val="22"/>
          <w:szCs w:val="22"/>
          <w:u w:val="single"/>
        </w:rPr>
        <w:tab/>
      </w:r>
      <w:r w:rsidRPr="00B53476">
        <w:rPr>
          <w:rFonts w:ascii="Arial" w:eastAsia="SimSun" w:hAnsi="Arial" w:cs="Arial"/>
          <w:sz w:val="22"/>
          <w:szCs w:val="22"/>
        </w:rPr>
        <w:t>.</w:t>
      </w:r>
    </w:p>
    <w:p w14:paraId="209D77E7" w14:textId="5131BA71" w:rsidR="00F5278D" w:rsidRPr="00B53476" w:rsidRDefault="00390C2F" w:rsidP="0011542C">
      <w:pPr>
        <w:widowControl w:val="0"/>
        <w:tabs>
          <w:tab w:val="left" w:pos="720"/>
          <w:tab w:val="center" w:pos="5400"/>
          <w:tab w:val="center" w:pos="7110"/>
          <w:tab w:val="right" w:pos="9180"/>
        </w:tabs>
        <w:rPr>
          <w:rFonts w:ascii="Arial" w:eastAsia="SimSun" w:hAnsi="Arial" w:cs="Arial"/>
          <w:i/>
          <w:iCs/>
          <w:sz w:val="22"/>
          <w:szCs w:val="22"/>
        </w:rPr>
      </w:pPr>
      <w:r w:rsidRPr="00B53476">
        <w:rPr>
          <w:rFonts w:ascii="Arial" w:eastAsia="SimSun" w:hAnsi="Arial" w:cs="Arial"/>
          <w:i/>
          <w:iCs/>
          <w:sz w:val="22"/>
          <w:szCs w:val="22"/>
          <w:lang w:eastAsia="zh-CN"/>
        </w:rPr>
        <w:t>签署地点（城市）</w:t>
      </w:r>
      <w:r w:rsidRPr="00B53476">
        <w:rPr>
          <w:rFonts w:ascii="Arial" w:eastAsia="SimSun" w:hAnsi="Arial" w:cs="Arial"/>
          <w:i/>
          <w:iCs/>
          <w:sz w:val="22"/>
          <w:szCs w:val="22"/>
          <w:lang w:eastAsia="zh-CN"/>
        </w:rPr>
        <w:t xml:space="preserve"> </w:t>
      </w:r>
      <w:r w:rsidRPr="00B53476">
        <w:rPr>
          <w:rFonts w:ascii="Arial" w:eastAsia="SimSun" w:hAnsi="Arial" w:cs="Arial"/>
          <w:sz w:val="22"/>
          <w:szCs w:val="22"/>
          <w:lang w:eastAsia="zh-CN"/>
        </w:rPr>
        <w:tab/>
      </w:r>
      <w:r w:rsidRPr="00B53476">
        <w:rPr>
          <w:rFonts w:ascii="Arial" w:eastAsia="SimSun" w:hAnsi="Arial" w:cs="Arial"/>
          <w:i/>
          <w:iCs/>
          <w:sz w:val="22"/>
          <w:szCs w:val="22"/>
          <w:lang w:eastAsia="zh-CN"/>
        </w:rPr>
        <w:t>，（州）</w:t>
      </w:r>
      <w:r w:rsidRPr="00B53476">
        <w:rPr>
          <w:rFonts w:ascii="Arial" w:eastAsia="SimSun" w:hAnsi="Arial" w:cs="Arial"/>
          <w:i/>
          <w:iCs/>
          <w:sz w:val="22"/>
          <w:szCs w:val="22"/>
          <w:lang w:eastAsia="zh-CN"/>
        </w:rPr>
        <w:t xml:space="preserve"> </w:t>
      </w:r>
      <w:r w:rsidRPr="00B53476">
        <w:rPr>
          <w:rFonts w:ascii="Arial" w:eastAsia="SimSun" w:hAnsi="Arial" w:cs="Arial"/>
          <w:sz w:val="22"/>
          <w:szCs w:val="22"/>
          <w:lang w:eastAsia="zh-CN"/>
        </w:rPr>
        <w:tab/>
      </w:r>
      <w:r w:rsidRPr="00B53476">
        <w:rPr>
          <w:rFonts w:ascii="Arial" w:eastAsia="SimSun" w:hAnsi="Arial" w:cs="Arial"/>
          <w:i/>
          <w:iCs/>
          <w:sz w:val="22"/>
          <w:szCs w:val="22"/>
          <w:lang w:eastAsia="zh-CN"/>
        </w:rPr>
        <w:t xml:space="preserve"> </w:t>
      </w:r>
      <w:r w:rsidRPr="00B53476">
        <w:rPr>
          <w:rFonts w:ascii="Arial" w:eastAsia="SimSun" w:hAnsi="Arial" w:cs="Arial"/>
          <w:i/>
          <w:iCs/>
          <w:sz w:val="22"/>
          <w:szCs w:val="22"/>
          <w:lang w:eastAsia="zh-CN"/>
        </w:rPr>
        <w:t>（日期）</w:t>
      </w:r>
    </w:p>
    <w:p w14:paraId="540D96BC" w14:textId="77777777" w:rsidR="00CE5458" w:rsidRPr="00B53476" w:rsidRDefault="00CE5458" w:rsidP="00996783">
      <w:pPr>
        <w:rPr>
          <w:rFonts w:ascii="Arial" w:eastAsia="SimSun" w:hAnsi="Arial" w:cs="Arial"/>
          <w:sz w:val="22"/>
          <w:szCs w:val="22"/>
        </w:rPr>
      </w:pPr>
    </w:p>
    <w:p w14:paraId="285C7E85" w14:textId="77777777" w:rsidR="004A01E8" w:rsidRPr="00B53476" w:rsidRDefault="004A01E8" w:rsidP="00C4508D">
      <w:pPr>
        <w:pStyle w:val="BodyText"/>
        <w:tabs>
          <w:tab w:val="center" w:pos="4050"/>
          <w:tab w:val="center" w:pos="4320"/>
          <w:tab w:val="right" w:pos="9270"/>
        </w:tabs>
        <w:spacing w:after="0" w:line="240" w:lineRule="auto"/>
        <w:rPr>
          <w:rFonts w:ascii="Arial" w:eastAsia="SimSun" w:hAnsi="Arial" w:cs="Arial"/>
          <w:sz w:val="22"/>
          <w:szCs w:val="22"/>
          <w:u w:val="single"/>
        </w:rPr>
      </w:pPr>
    </w:p>
    <w:p w14:paraId="7F6E6E15" w14:textId="1BB1A4BF" w:rsidR="00C4508D" w:rsidRPr="00B53476" w:rsidRDefault="00C4508D" w:rsidP="00B61DB5">
      <w:pPr>
        <w:pStyle w:val="BodyText"/>
        <w:tabs>
          <w:tab w:val="center" w:pos="4050"/>
          <w:tab w:val="center" w:pos="4320"/>
          <w:tab w:val="right" w:pos="9270"/>
        </w:tabs>
        <w:spacing w:after="0" w:line="240" w:lineRule="auto"/>
        <w:rPr>
          <w:rFonts w:ascii="Arial" w:eastAsia="SimSun" w:hAnsi="Arial" w:cs="Arial"/>
          <w:sz w:val="22"/>
          <w:szCs w:val="22"/>
          <w:u w:val="single"/>
        </w:rPr>
      </w:pPr>
      <w:r w:rsidRPr="00B53476">
        <w:rPr>
          <w:rFonts w:ascii="Arial" w:eastAsia="SimSun" w:hAnsi="Arial" w:cs="Arial"/>
          <w:sz w:val="22"/>
          <w:szCs w:val="22"/>
          <w:u w:val="single"/>
        </w:rPr>
        <w:tab/>
      </w:r>
      <w:r w:rsidRPr="00B53476">
        <w:rPr>
          <w:rFonts w:ascii="Arial" w:eastAsia="SimSun" w:hAnsi="Arial" w:cs="Arial"/>
          <w:sz w:val="22"/>
          <w:szCs w:val="22"/>
        </w:rPr>
        <w:tab/>
      </w:r>
      <w:r w:rsidRPr="00B53476">
        <w:rPr>
          <w:rFonts w:ascii="Arial" w:eastAsia="SimSun" w:hAnsi="Arial" w:cs="Arial"/>
          <w:sz w:val="22"/>
          <w:szCs w:val="22"/>
          <w:u w:val="single"/>
        </w:rPr>
        <w:tab/>
      </w:r>
    </w:p>
    <w:p w14:paraId="6ACD968C" w14:textId="77777777" w:rsidR="00390C2F" w:rsidRPr="00B53476" w:rsidRDefault="00ED0E05" w:rsidP="00996783">
      <w:pPr>
        <w:pStyle w:val="BodyText"/>
        <w:tabs>
          <w:tab w:val="left" w:pos="4320"/>
        </w:tabs>
        <w:spacing w:after="0" w:line="240" w:lineRule="auto"/>
        <w:rPr>
          <w:rFonts w:ascii="Arial" w:eastAsia="SimSun" w:hAnsi="Arial" w:cs="Arial"/>
          <w:sz w:val="22"/>
          <w:szCs w:val="22"/>
        </w:rPr>
      </w:pPr>
      <w:r w:rsidRPr="00B53476">
        <w:rPr>
          <w:rFonts w:ascii="Arial" w:eastAsia="SimSun" w:hAnsi="Arial" w:cs="Arial"/>
          <w:sz w:val="22"/>
          <w:szCs w:val="22"/>
        </w:rPr>
        <w:t>Signature</w:t>
      </w:r>
      <w:r w:rsidRPr="00B53476">
        <w:rPr>
          <w:rFonts w:ascii="Arial" w:eastAsia="SimSun" w:hAnsi="Arial" w:cs="Arial"/>
          <w:sz w:val="22"/>
          <w:szCs w:val="22"/>
        </w:rPr>
        <w:tab/>
        <w:t>Print Name and Title</w:t>
      </w:r>
    </w:p>
    <w:p w14:paraId="4A821D8E" w14:textId="0B7F52D8" w:rsidR="007355CF" w:rsidRPr="00B53476" w:rsidRDefault="00390C2F" w:rsidP="0011542C">
      <w:pPr>
        <w:pStyle w:val="BodyText"/>
        <w:tabs>
          <w:tab w:val="left" w:pos="4320"/>
        </w:tabs>
        <w:spacing w:after="0" w:line="240" w:lineRule="auto"/>
        <w:rPr>
          <w:rFonts w:ascii="Arial" w:eastAsia="SimSun" w:hAnsi="Arial" w:cs="Arial"/>
          <w:i/>
          <w:iCs/>
          <w:sz w:val="22"/>
          <w:szCs w:val="22"/>
        </w:rPr>
      </w:pPr>
      <w:r w:rsidRPr="00B53476">
        <w:rPr>
          <w:rFonts w:ascii="Arial" w:eastAsia="SimSun" w:hAnsi="Arial" w:cs="Arial"/>
          <w:i/>
          <w:iCs/>
          <w:sz w:val="22"/>
          <w:szCs w:val="22"/>
          <w:lang w:eastAsia="zh-CN"/>
        </w:rPr>
        <w:t>签名</w:t>
      </w:r>
      <w:r w:rsidRPr="00B53476">
        <w:rPr>
          <w:rFonts w:ascii="Arial" w:eastAsia="SimSun" w:hAnsi="Arial" w:cs="Arial"/>
          <w:sz w:val="22"/>
          <w:szCs w:val="22"/>
          <w:lang w:eastAsia="zh-CN"/>
        </w:rPr>
        <w:tab/>
      </w:r>
      <w:r w:rsidRPr="00B53476">
        <w:rPr>
          <w:rFonts w:ascii="Arial" w:eastAsia="SimSun" w:hAnsi="Arial" w:cs="Arial"/>
          <w:i/>
          <w:iCs/>
          <w:sz w:val="22"/>
          <w:szCs w:val="22"/>
          <w:lang w:eastAsia="zh-CN"/>
        </w:rPr>
        <w:t>印刷体姓名和职务</w:t>
      </w:r>
    </w:p>
    <w:p w14:paraId="7CB4A939" w14:textId="77777777" w:rsidR="004B4FA1" w:rsidRPr="00B53476" w:rsidRDefault="004B4FA1" w:rsidP="00996783">
      <w:pPr>
        <w:pStyle w:val="BodyText"/>
        <w:spacing w:after="0" w:line="240" w:lineRule="auto"/>
        <w:rPr>
          <w:rFonts w:ascii="Arial" w:eastAsia="SimSun" w:hAnsi="Arial" w:cs="Arial"/>
          <w:sz w:val="22"/>
          <w:szCs w:val="22"/>
        </w:rPr>
      </w:pPr>
    </w:p>
    <w:p w14:paraId="39CCEB57" w14:textId="23015904" w:rsidR="00C4508D" w:rsidRPr="00B53476" w:rsidRDefault="00C4508D" w:rsidP="00B61DB5">
      <w:pPr>
        <w:pStyle w:val="BodyText"/>
        <w:tabs>
          <w:tab w:val="center" w:pos="4050"/>
          <w:tab w:val="center" w:pos="4320"/>
          <w:tab w:val="right" w:pos="9270"/>
        </w:tabs>
        <w:spacing w:after="0" w:line="240" w:lineRule="auto"/>
        <w:rPr>
          <w:rFonts w:ascii="Arial" w:eastAsia="SimSun" w:hAnsi="Arial" w:cs="Arial"/>
          <w:sz w:val="22"/>
          <w:szCs w:val="22"/>
          <w:u w:val="single"/>
        </w:rPr>
      </w:pPr>
      <w:r w:rsidRPr="00B53476">
        <w:rPr>
          <w:rFonts w:ascii="Arial" w:eastAsia="SimSun" w:hAnsi="Arial" w:cs="Arial"/>
          <w:sz w:val="22"/>
          <w:szCs w:val="22"/>
          <w:u w:val="single"/>
        </w:rPr>
        <w:tab/>
      </w:r>
      <w:r w:rsidRPr="00B53476">
        <w:rPr>
          <w:rFonts w:ascii="Arial" w:eastAsia="SimSun" w:hAnsi="Arial" w:cs="Arial"/>
          <w:sz w:val="22"/>
          <w:szCs w:val="22"/>
        </w:rPr>
        <w:tab/>
      </w:r>
      <w:r w:rsidRPr="00B53476">
        <w:rPr>
          <w:rFonts w:ascii="Arial" w:eastAsia="SimSun" w:hAnsi="Arial" w:cs="Arial"/>
          <w:sz w:val="22"/>
          <w:szCs w:val="22"/>
          <w:u w:val="single"/>
        </w:rPr>
        <w:tab/>
      </w:r>
    </w:p>
    <w:p w14:paraId="3174177D" w14:textId="77777777" w:rsidR="00390C2F" w:rsidRPr="00B53476" w:rsidRDefault="00ED0E05" w:rsidP="00996783">
      <w:pPr>
        <w:pStyle w:val="BodyText"/>
        <w:tabs>
          <w:tab w:val="left" w:pos="4320"/>
        </w:tabs>
        <w:spacing w:after="0" w:line="240" w:lineRule="auto"/>
        <w:rPr>
          <w:rFonts w:ascii="Arial" w:eastAsia="SimSun" w:hAnsi="Arial" w:cs="Arial"/>
          <w:sz w:val="22"/>
          <w:szCs w:val="22"/>
        </w:rPr>
      </w:pPr>
      <w:r w:rsidRPr="00B53476">
        <w:rPr>
          <w:rFonts w:ascii="Arial" w:eastAsia="SimSun" w:hAnsi="Arial" w:cs="Arial"/>
          <w:sz w:val="22"/>
          <w:szCs w:val="22"/>
        </w:rPr>
        <w:t>Name of Bank/Financial Institution</w:t>
      </w:r>
      <w:r w:rsidRPr="00B53476">
        <w:rPr>
          <w:rFonts w:ascii="Arial" w:eastAsia="SimSun" w:hAnsi="Arial" w:cs="Arial"/>
          <w:sz w:val="22"/>
          <w:szCs w:val="22"/>
        </w:rPr>
        <w:tab/>
        <w:t>Telephone/Fax Number</w:t>
      </w:r>
    </w:p>
    <w:p w14:paraId="056D375C" w14:textId="56FFA23B" w:rsidR="007355CF" w:rsidRPr="00B53476" w:rsidRDefault="00390C2F" w:rsidP="0011542C">
      <w:pPr>
        <w:pStyle w:val="BodyText"/>
        <w:tabs>
          <w:tab w:val="left" w:pos="4320"/>
        </w:tabs>
        <w:spacing w:after="0" w:line="240" w:lineRule="auto"/>
        <w:rPr>
          <w:rFonts w:ascii="Arial" w:eastAsia="SimSun" w:hAnsi="Arial" w:cs="Arial"/>
          <w:i/>
          <w:iCs/>
          <w:sz w:val="22"/>
          <w:szCs w:val="22"/>
        </w:rPr>
      </w:pPr>
      <w:r w:rsidRPr="00B53476">
        <w:rPr>
          <w:rFonts w:ascii="Arial" w:eastAsia="SimSun" w:hAnsi="Arial" w:cs="Arial"/>
          <w:i/>
          <w:iCs/>
          <w:sz w:val="22"/>
          <w:szCs w:val="22"/>
          <w:lang w:eastAsia="zh-CN"/>
        </w:rPr>
        <w:t>银行</w:t>
      </w:r>
      <w:r w:rsidRPr="00B53476">
        <w:rPr>
          <w:rFonts w:ascii="Arial" w:eastAsia="SimSun" w:hAnsi="Arial" w:cs="Arial"/>
          <w:i/>
          <w:iCs/>
          <w:sz w:val="22"/>
          <w:szCs w:val="22"/>
          <w:lang w:eastAsia="zh-CN"/>
        </w:rPr>
        <w:t>/</w:t>
      </w:r>
      <w:r w:rsidRPr="00B53476">
        <w:rPr>
          <w:rFonts w:ascii="Arial" w:eastAsia="SimSun" w:hAnsi="Arial" w:cs="Arial"/>
          <w:i/>
          <w:iCs/>
          <w:sz w:val="22"/>
          <w:szCs w:val="22"/>
          <w:lang w:eastAsia="zh-CN"/>
        </w:rPr>
        <w:t>金融机构名称</w:t>
      </w:r>
      <w:r w:rsidRPr="00B53476">
        <w:rPr>
          <w:rFonts w:ascii="Arial" w:eastAsia="SimSun" w:hAnsi="Arial" w:cs="Arial"/>
          <w:sz w:val="22"/>
          <w:szCs w:val="22"/>
          <w:lang w:eastAsia="zh-CN"/>
        </w:rPr>
        <w:tab/>
      </w:r>
      <w:r w:rsidRPr="00B53476">
        <w:rPr>
          <w:rFonts w:ascii="Arial" w:eastAsia="SimSun" w:hAnsi="Arial" w:cs="Arial"/>
          <w:i/>
          <w:iCs/>
          <w:sz w:val="22"/>
          <w:szCs w:val="22"/>
          <w:lang w:eastAsia="zh-CN"/>
        </w:rPr>
        <w:t>电话</w:t>
      </w:r>
      <w:r w:rsidRPr="00B53476">
        <w:rPr>
          <w:rFonts w:ascii="Arial" w:eastAsia="SimSun" w:hAnsi="Arial" w:cs="Arial"/>
          <w:i/>
          <w:iCs/>
          <w:sz w:val="22"/>
          <w:szCs w:val="22"/>
          <w:lang w:eastAsia="zh-CN"/>
        </w:rPr>
        <w:t>/</w:t>
      </w:r>
      <w:r w:rsidRPr="00B53476">
        <w:rPr>
          <w:rFonts w:ascii="Arial" w:eastAsia="SimSun" w:hAnsi="Arial" w:cs="Arial"/>
          <w:i/>
          <w:iCs/>
          <w:sz w:val="22"/>
          <w:szCs w:val="22"/>
          <w:lang w:eastAsia="zh-CN"/>
        </w:rPr>
        <w:t>传真号码</w:t>
      </w:r>
    </w:p>
    <w:p w14:paraId="49F1743A" w14:textId="77777777" w:rsidR="00C4508D" w:rsidRPr="00B53476" w:rsidRDefault="00C4508D" w:rsidP="00996783">
      <w:pPr>
        <w:pStyle w:val="BodyText"/>
        <w:tabs>
          <w:tab w:val="left" w:pos="4320"/>
        </w:tabs>
        <w:spacing w:after="0" w:line="240" w:lineRule="auto"/>
        <w:rPr>
          <w:rFonts w:ascii="Arial" w:eastAsia="SimSun" w:hAnsi="Arial" w:cs="Arial"/>
          <w:sz w:val="22"/>
          <w:szCs w:val="22"/>
        </w:rPr>
      </w:pPr>
    </w:p>
    <w:p w14:paraId="4F04AA90" w14:textId="5CEC8928" w:rsidR="00C4508D" w:rsidRPr="00B53476" w:rsidRDefault="00C4508D" w:rsidP="00B61DB5">
      <w:pPr>
        <w:pStyle w:val="BodyText"/>
        <w:tabs>
          <w:tab w:val="center" w:pos="4050"/>
          <w:tab w:val="center" w:pos="4320"/>
          <w:tab w:val="right" w:pos="9270"/>
        </w:tabs>
        <w:spacing w:after="0" w:line="240" w:lineRule="auto"/>
        <w:rPr>
          <w:rFonts w:ascii="Arial" w:eastAsia="SimSun" w:hAnsi="Arial" w:cs="Arial"/>
          <w:sz w:val="22"/>
          <w:szCs w:val="22"/>
          <w:u w:val="single"/>
        </w:rPr>
      </w:pPr>
      <w:r w:rsidRPr="00B53476">
        <w:rPr>
          <w:rFonts w:ascii="Arial" w:eastAsia="SimSun" w:hAnsi="Arial" w:cs="Arial"/>
          <w:sz w:val="22"/>
          <w:szCs w:val="22"/>
          <w:u w:val="single"/>
        </w:rPr>
        <w:tab/>
      </w:r>
      <w:r w:rsidRPr="00B53476">
        <w:rPr>
          <w:rFonts w:ascii="Arial" w:eastAsia="SimSun" w:hAnsi="Arial" w:cs="Arial"/>
          <w:sz w:val="22"/>
          <w:szCs w:val="22"/>
        </w:rPr>
        <w:tab/>
      </w:r>
      <w:r w:rsidRPr="00B53476">
        <w:rPr>
          <w:rFonts w:ascii="Arial" w:eastAsia="SimSun" w:hAnsi="Arial" w:cs="Arial"/>
          <w:sz w:val="22"/>
          <w:szCs w:val="22"/>
          <w:u w:val="single"/>
        </w:rPr>
        <w:tab/>
      </w:r>
    </w:p>
    <w:p w14:paraId="538921B2" w14:textId="77777777" w:rsidR="00390C2F" w:rsidRPr="00B53476" w:rsidRDefault="00ED0E05" w:rsidP="00996783">
      <w:pPr>
        <w:pStyle w:val="BodyText"/>
        <w:tabs>
          <w:tab w:val="left" w:pos="4320"/>
        </w:tabs>
        <w:spacing w:after="0" w:line="240" w:lineRule="auto"/>
        <w:rPr>
          <w:rFonts w:ascii="Arial" w:eastAsia="SimSun" w:hAnsi="Arial" w:cs="Arial"/>
          <w:sz w:val="22"/>
          <w:szCs w:val="22"/>
        </w:rPr>
      </w:pPr>
      <w:r w:rsidRPr="00B53476">
        <w:rPr>
          <w:rFonts w:ascii="Arial" w:eastAsia="SimSun" w:hAnsi="Arial" w:cs="Arial"/>
          <w:sz w:val="22"/>
          <w:szCs w:val="22"/>
        </w:rPr>
        <w:t>City, State, Zip Code</w:t>
      </w:r>
      <w:r w:rsidRPr="00B53476">
        <w:rPr>
          <w:rFonts w:ascii="Arial" w:eastAsia="SimSun" w:hAnsi="Arial" w:cs="Arial"/>
          <w:sz w:val="22"/>
          <w:szCs w:val="22"/>
        </w:rPr>
        <w:tab/>
        <w:t>Email Address</w:t>
      </w:r>
    </w:p>
    <w:p w14:paraId="011039D2" w14:textId="4AC66DC2" w:rsidR="007355CF" w:rsidRPr="0011542C" w:rsidRDefault="00390C2F" w:rsidP="0011542C">
      <w:pPr>
        <w:pStyle w:val="BodyText"/>
        <w:tabs>
          <w:tab w:val="left" w:pos="4320"/>
        </w:tabs>
        <w:spacing w:after="0" w:line="240" w:lineRule="auto"/>
        <w:rPr>
          <w:rFonts w:ascii="Arial" w:hAnsi="Arial" w:cs="Arial"/>
          <w:i/>
          <w:iCs/>
          <w:highlight w:val="yellow"/>
        </w:rPr>
      </w:pPr>
      <w:r w:rsidRPr="00B53476">
        <w:rPr>
          <w:rFonts w:ascii="Arial" w:eastAsia="SimSun" w:hAnsi="Arial" w:cs="Arial"/>
          <w:i/>
          <w:iCs/>
          <w:sz w:val="22"/>
          <w:szCs w:val="22"/>
          <w:lang w:eastAsia="zh-CN"/>
        </w:rPr>
        <w:t>城市，州，邮政编码</w:t>
      </w:r>
      <w:r w:rsidRPr="00B53476">
        <w:rPr>
          <w:rFonts w:ascii="Arial" w:eastAsia="SimSun" w:hAnsi="Arial" w:cs="Arial"/>
          <w:sz w:val="22"/>
          <w:szCs w:val="22"/>
          <w:lang w:eastAsia="zh-CN"/>
        </w:rPr>
        <w:tab/>
      </w:r>
      <w:r w:rsidRPr="00B53476">
        <w:rPr>
          <w:rFonts w:ascii="Arial" w:eastAsia="SimSun" w:hAnsi="Arial" w:cs="Arial"/>
          <w:i/>
          <w:iCs/>
          <w:sz w:val="22"/>
          <w:szCs w:val="22"/>
          <w:lang w:eastAsia="zh-CN"/>
        </w:rPr>
        <w:t>电子邮件地址</w:t>
      </w:r>
    </w:p>
    <w:sectPr w:rsidR="007355CF" w:rsidRPr="0011542C" w:rsidSect="00540B55">
      <w:footerReference w:type="default" r:id="rId7"/>
      <w:pgSz w:w="12240" w:h="15840" w:code="1"/>
      <w:pgMar w:top="1440" w:right="1440" w:bottom="1440" w:left="1440" w:header="720" w:footer="5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B2F02" w14:textId="77777777" w:rsidR="009F72E4" w:rsidRDefault="009F72E4" w:rsidP="00EC0092">
      <w:r>
        <w:separator/>
      </w:r>
    </w:p>
  </w:endnote>
  <w:endnote w:type="continuationSeparator" w:id="0">
    <w:p w14:paraId="4456BD8F" w14:textId="77777777" w:rsidR="009F72E4" w:rsidRDefault="009F72E4"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31"/>
      <w:gridCol w:w="3124"/>
      <w:gridCol w:w="3105"/>
    </w:tblGrid>
    <w:tr w:rsidR="001137F2" w:rsidRPr="00B53476" w14:paraId="3BC20982" w14:textId="77777777" w:rsidTr="00B975A3">
      <w:tc>
        <w:tcPr>
          <w:tcW w:w="3192" w:type="dxa"/>
          <w:shd w:val="clear" w:color="auto" w:fill="auto"/>
        </w:tcPr>
        <w:p w14:paraId="3F6242DC" w14:textId="77777777" w:rsidR="001137F2" w:rsidRPr="00B53476" w:rsidRDefault="001137F2" w:rsidP="001137F2">
          <w:pPr>
            <w:pStyle w:val="Footer"/>
            <w:rPr>
              <w:rFonts w:ascii="Arial" w:hAnsi="Arial" w:cs="Arial"/>
              <w:sz w:val="18"/>
              <w:szCs w:val="18"/>
            </w:rPr>
          </w:pPr>
          <w:r w:rsidRPr="00B53476">
            <w:rPr>
              <w:rFonts w:ascii="Arial" w:hAnsi="Arial" w:cs="Arial"/>
              <w:sz w:val="18"/>
              <w:szCs w:val="18"/>
            </w:rPr>
            <w:t>RCW 11.130.040</w:t>
          </w:r>
        </w:p>
        <w:p w14:paraId="37ABCEFC" w14:textId="1F243D13" w:rsidR="001137F2" w:rsidRPr="00B53476" w:rsidRDefault="00B53476" w:rsidP="001137F2">
          <w:pPr>
            <w:pStyle w:val="Footer"/>
            <w:rPr>
              <w:rStyle w:val="PageNumber"/>
              <w:rFonts w:ascii="Arial" w:hAnsi="Arial" w:cs="Arial"/>
              <w:sz w:val="18"/>
              <w:szCs w:val="18"/>
            </w:rPr>
          </w:pPr>
          <w:r w:rsidRPr="00B53476">
            <w:rPr>
              <w:rStyle w:val="PageNumber"/>
              <w:rFonts w:ascii="Arial" w:hAnsi="Arial" w:cs="Arial"/>
              <w:sz w:val="18"/>
              <w:szCs w:val="18"/>
            </w:rPr>
            <w:t xml:space="preserve">CH </w:t>
          </w:r>
          <w:r w:rsidR="001137F2" w:rsidRPr="00B53476">
            <w:rPr>
              <w:rStyle w:val="PageNumber"/>
              <w:rFonts w:ascii="Arial" w:hAnsi="Arial" w:cs="Arial"/>
              <w:i/>
              <w:iCs/>
              <w:sz w:val="18"/>
              <w:szCs w:val="18"/>
            </w:rPr>
            <w:t>(01/2022)</w:t>
          </w:r>
          <w:r>
            <w:rPr>
              <w:rStyle w:val="PageNumber"/>
              <w:rFonts w:ascii="Arial" w:hAnsi="Arial" w:cs="Arial"/>
              <w:i/>
              <w:iCs/>
              <w:sz w:val="18"/>
              <w:szCs w:val="18"/>
            </w:rPr>
            <w:t xml:space="preserve"> </w:t>
          </w:r>
          <w:r w:rsidRPr="00B53476">
            <w:rPr>
              <w:rStyle w:val="PageNumber"/>
              <w:rFonts w:ascii="Arial" w:hAnsi="Arial" w:cs="Arial"/>
              <w:sz w:val="18"/>
              <w:szCs w:val="18"/>
            </w:rPr>
            <w:t>Chinese</w:t>
          </w:r>
        </w:p>
        <w:p w14:paraId="553063F3" w14:textId="77777777" w:rsidR="001137F2" w:rsidRPr="00B53476" w:rsidRDefault="001137F2" w:rsidP="001137F2">
          <w:pPr>
            <w:pStyle w:val="Footer"/>
            <w:rPr>
              <w:rFonts w:ascii="Arial" w:hAnsi="Arial" w:cs="Arial"/>
              <w:b/>
              <w:sz w:val="18"/>
              <w:szCs w:val="18"/>
            </w:rPr>
          </w:pPr>
          <w:r w:rsidRPr="00B53476">
            <w:rPr>
              <w:rFonts w:ascii="Arial" w:hAnsi="Arial" w:cs="Arial"/>
              <w:b/>
              <w:bCs/>
              <w:sz w:val="18"/>
              <w:szCs w:val="18"/>
            </w:rPr>
            <w:t>GDN ALL 006</w:t>
          </w:r>
        </w:p>
      </w:tc>
      <w:tc>
        <w:tcPr>
          <w:tcW w:w="3192" w:type="dxa"/>
          <w:shd w:val="clear" w:color="auto" w:fill="auto"/>
        </w:tcPr>
        <w:p w14:paraId="3C774947" w14:textId="77777777" w:rsidR="001137F2" w:rsidRPr="00B53476" w:rsidRDefault="001137F2" w:rsidP="001137F2">
          <w:pPr>
            <w:pStyle w:val="Footer"/>
            <w:jc w:val="center"/>
            <w:rPr>
              <w:rStyle w:val="PageNumber"/>
              <w:rFonts w:ascii="Arial" w:hAnsi="Arial" w:cs="Arial"/>
              <w:sz w:val="18"/>
              <w:szCs w:val="18"/>
            </w:rPr>
          </w:pPr>
          <w:r w:rsidRPr="00B53476">
            <w:rPr>
              <w:rFonts w:ascii="Arial" w:hAnsi="Arial" w:cs="Arial"/>
              <w:sz w:val="18"/>
              <w:szCs w:val="18"/>
            </w:rPr>
            <w:t>Receipt of Funds into Blocked Account</w:t>
          </w:r>
        </w:p>
        <w:p w14:paraId="47430721" w14:textId="77777777" w:rsidR="001137F2" w:rsidRPr="00B53476" w:rsidRDefault="001137F2" w:rsidP="001137F2">
          <w:pPr>
            <w:pStyle w:val="Footer"/>
            <w:jc w:val="center"/>
            <w:rPr>
              <w:rFonts w:ascii="Arial" w:hAnsi="Arial" w:cs="Arial"/>
              <w:b/>
              <w:sz w:val="18"/>
              <w:szCs w:val="18"/>
            </w:rPr>
          </w:pPr>
          <w:r w:rsidRPr="00B53476">
            <w:rPr>
              <w:rStyle w:val="PageNumber"/>
              <w:rFonts w:ascii="Arial" w:hAnsi="Arial" w:cs="Arial"/>
              <w:b/>
              <w:bCs/>
              <w:sz w:val="18"/>
              <w:szCs w:val="18"/>
            </w:rPr>
            <w:t xml:space="preserve">p. </w:t>
          </w:r>
          <w:r w:rsidRPr="00B53476">
            <w:rPr>
              <w:rStyle w:val="PageNumber"/>
              <w:rFonts w:ascii="Arial" w:hAnsi="Arial" w:cs="Arial"/>
              <w:b/>
              <w:bCs/>
              <w:sz w:val="18"/>
              <w:szCs w:val="18"/>
            </w:rPr>
            <w:fldChar w:fldCharType="begin"/>
          </w:r>
          <w:r w:rsidRPr="00B53476">
            <w:rPr>
              <w:rStyle w:val="PageNumber"/>
              <w:rFonts w:ascii="Arial" w:hAnsi="Arial" w:cs="Arial"/>
              <w:b/>
              <w:bCs/>
              <w:sz w:val="18"/>
              <w:szCs w:val="18"/>
            </w:rPr>
            <w:instrText xml:space="preserve"> PAGE </w:instrText>
          </w:r>
          <w:r w:rsidRPr="00B53476">
            <w:rPr>
              <w:rStyle w:val="PageNumber"/>
              <w:rFonts w:ascii="Arial" w:hAnsi="Arial" w:cs="Arial"/>
              <w:b/>
              <w:bCs/>
              <w:sz w:val="18"/>
              <w:szCs w:val="18"/>
            </w:rPr>
            <w:fldChar w:fldCharType="separate"/>
          </w:r>
          <w:r w:rsidRPr="00B53476">
            <w:rPr>
              <w:rStyle w:val="PageNumber"/>
              <w:rFonts w:ascii="Arial" w:hAnsi="Arial" w:cs="Arial"/>
              <w:b/>
              <w:bCs/>
              <w:noProof/>
              <w:sz w:val="18"/>
              <w:szCs w:val="18"/>
            </w:rPr>
            <w:t>1</w:t>
          </w:r>
          <w:r w:rsidRPr="00B53476">
            <w:rPr>
              <w:rStyle w:val="PageNumber"/>
              <w:rFonts w:ascii="Arial" w:hAnsi="Arial" w:cs="Arial"/>
              <w:b/>
              <w:bCs/>
              <w:sz w:val="18"/>
              <w:szCs w:val="18"/>
            </w:rPr>
            <w:fldChar w:fldCharType="end"/>
          </w:r>
          <w:r w:rsidRPr="00B53476">
            <w:rPr>
              <w:rStyle w:val="PageNumber"/>
              <w:rFonts w:ascii="Arial" w:hAnsi="Arial" w:cs="Arial"/>
              <w:b/>
              <w:bCs/>
              <w:sz w:val="18"/>
              <w:szCs w:val="18"/>
            </w:rPr>
            <w:t xml:space="preserve"> of </w:t>
          </w:r>
          <w:r w:rsidRPr="00B53476">
            <w:rPr>
              <w:rStyle w:val="PageNumber"/>
              <w:rFonts w:ascii="Arial" w:hAnsi="Arial" w:cs="Arial"/>
              <w:b/>
              <w:bCs/>
              <w:sz w:val="18"/>
              <w:szCs w:val="18"/>
            </w:rPr>
            <w:fldChar w:fldCharType="begin"/>
          </w:r>
          <w:r w:rsidRPr="00B53476">
            <w:rPr>
              <w:rStyle w:val="PageNumber"/>
              <w:rFonts w:ascii="Arial" w:hAnsi="Arial" w:cs="Arial"/>
              <w:b/>
              <w:bCs/>
              <w:sz w:val="18"/>
              <w:szCs w:val="18"/>
            </w:rPr>
            <w:instrText xml:space="preserve"> NUMPAGES </w:instrText>
          </w:r>
          <w:r w:rsidRPr="00B53476">
            <w:rPr>
              <w:rStyle w:val="PageNumber"/>
              <w:rFonts w:ascii="Arial" w:hAnsi="Arial" w:cs="Arial"/>
              <w:b/>
              <w:bCs/>
              <w:sz w:val="18"/>
              <w:szCs w:val="18"/>
            </w:rPr>
            <w:fldChar w:fldCharType="separate"/>
          </w:r>
          <w:r w:rsidRPr="00B53476">
            <w:rPr>
              <w:rStyle w:val="PageNumber"/>
              <w:rFonts w:ascii="Arial" w:hAnsi="Arial" w:cs="Arial"/>
              <w:b/>
              <w:bCs/>
              <w:noProof/>
              <w:sz w:val="18"/>
              <w:szCs w:val="18"/>
            </w:rPr>
            <w:t>1</w:t>
          </w:r>
          <w:r w:rsidRPr="00B53476">
            <w:rPr>
              <w:rStyle w:val="PageNumber"/>
              <w:rFonts w:ascii="Arial" w:hAnsi="Arial" w:cs="Arial"/>
              <w:b/>
              <w:bCs/>
              <w:sz w:val="18"/>
              <w:szCs w:val="18"/>
            </w:rPr>
            <w:fldChar w:fldCharType="end"/>
          </w:r>
        </w:p>
      </w:tc>
      <w:tc>
        <w:tcPr>
          <w:tcW w:w="3192" w:type="dxa"/>
          <w:shd w:val="clear" w:color="auto" w:fill="auto"/>
        </w:tcPr>
        <w:p w14:paraId="71754AC3" w14:textId="77777777" w:rsidR="001137F2" w:rsidRPr="00B53476" w:rsidRDefault="001137F2" w:rsidP="001137F2">
          <w:pPr>
            <w:pStyle w:val="Footer"/>
            <w:rPr>
              <w:rFonts w:ascii="Arial" w:hAnsi="Arial" w:cs="Arial"/>
              <w:sz w:val="18"/>
              <w:szCs w:val="18"/>
            </w:rPr>
          </w:pPr>
        </w:p>
      </w:tc>
    </w:tr>
  </w:tbl>
  <w:p w14:paraId="1DF3A502" w14:textId="77777777" w:rsidR="0092708C" w:rsidRPr="00B53476" w:rsidRDefault="0092708C" w:rsidP="0092708C">
    <w:pPr>
      <w:tabs>
        <w:tab w:val="left" w:pos="0"/>
        <w:tab w:val="left" w:pos="720"/>
        <w:tab w:val="left" w:pos="1440"/>
        <w:tab w:val="left" w:pos="2160"/>
        <w:tab w:val="left" w:pos="2880"/>
        <w:tab w:val="left" w:pos="4176"/>
        <w:tab w:val="left" w:pos="5904"/>
        <w:tab w:val="left" w:pos="6624"/>
        <w:tab w:val="left" w:pos="7056"/>
        <w:tab w:val="left" w:pos="10080"/>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B8264" w14:textId="77777777" w:rsidR="009F72E4" w:rsidRDefault="009F72E4" w:rsidP="00EC0092">
      <w:r>
        <w:separator/>
      </w:r>
    </w:p>
  </w:footnote>
  <w:footnote w:type="continuationSeparator" w:id="0">
    <w:p w14:paraId="1B0FA25B" w14:textId="77777777" w:rsidR="009F72E4" w:rsidRDefault="009F72E4" w:rsidP="00EC0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6623B"/>
    <w:rsid w:val="00076860"/>
    <w:rsid w:val="00083DC4"/>
    <w:rsid w:val="00093C3D"/>
    <w:rsid w:val="000B18F8"/>
    <w:rsid w:val="001137F2"/>
    <w:rsid w:val="0011542C"/>
    <w:rsid w:val="00125D04"/>
    <w:rsid w:val="001276AD"/>
    <w:rsid w:val="00176E8C"/>
    <w:rsid w:val="001B1583"/>
    <w:rsid w:val="001B4B2F"/>
    <w:rsid w:val="001E058F"/>
    <w:rsid w:val="002036AC"/>
    <w:rsid w:val="00254C17"/>
    <w:rsid w:val="00254D0D"/>
    <w:rsid w:val="00263CF6"/>
    <w:rsid w:val="00272AD7"/>
    <w:rsid w:val="0028717C"/>
    <w:rsid w:val="00291888"/>
    <w:rsid w:val="00297C26"/>
    <w:rsid w:val="002A0D34"/>
    <w:rsid w:val="002A72D1"/>
    <w:rsid w:val="002C5F03"/>
    <w:rsid w:val="003258EA"/>
    <w:rsid w:val="00365AFA"/>
    <w:rsid w:val="00374F73"/>
    <w:rsid w:val="003813C0"/>
    <w:rsid w:val="00390C2F"/>
    <w:rsid w:val="003A7A8D"/>
    <w:rsid w:val="003B3473"/>
    <w:rsid w:val="003C4382"/>
    <w:rsid w:val="003C58B4"/>
    <w:rsid w:val="003C5E52"/>
    <w:rsid w:val="003E746C"/>
    <w:rsid w:val="003E7C2B"/>
    <w:rsid w:val="003F0A0B"/>
    <w:rsid w:val="004102E4"/>
    <w:rsid w:val="00415BB1"/>
    <w:rsid w:val="004352A3"/>
    <w:rsid w:val="00437EBC"/>
    <w:rsid w:val="0045087F"/>
    <w:rsid w:val="004540A8"/>
    <w:rsid w:val="00475D3F"/>
    <w:rsid w:val="00477C63"/>
    <w:rsid w:val="004955D6"/>
    <w:rsid w:val="004A01E8"/>
    <w:rsid w:val="004B4FA1"/>
    <w:rsid w:val="00520518"/>
    <w:rsid w:val="00526012"/>
    <w:rsid w:val="00531DBF"/>
    <w:rsid w:val="0054090A"/>
    <w:rsid w:val="00540B55"/>
    <w:rsid w:val="00554613"/>
    <w:rsid w:val="00566161"/>
    <w:rsid w:val="00591186"/>
    <w:rsid w:val="005B016A"/>
    <w:rsid w:val="00631C30"/>
    <w:rsid w:val="0063433B"/>
    <w:rsid w:val="006461D3"/>
    <w:rsid w:val="00676C01"/>
    <w:rsid w:val="00694D27"/>
    <w:rsid w:val="006A7F9E"/>
    <w:rsid w:val="006B62AF"/>
    <w:rsid w:val="006C292F"/>
    <w:rsid w:val="006D6999"/>
    <w:rsid w:val="00705C84"/>
    <w:rsid w:val="00711A45"/>
    <w:rsid w:val="00727773"/>
    <w:rsid w:val="00727C9E"/>
    <w:rsid w:val="007355CF"/>
    <w:rsid w:val="007B29DB"/>
    <w:rsid w:val="007C7F5E"/>
    <w:rsid w:val="007D2C11"/>
    <w:rsid w:val="008058EF"/>
    <w:rsid w:val="00813C45"/>
    <w:rsid w:val="008863F9"/>
    <w:rsid w:val="008A2322"/>
    <w:rsid w:val="008C3F61"/>
    <w:rsid w:val="00920D1F"/>
    <w:rsid w:val="0092708C"/>
    <w:rsid w:val="00991FB4"/>
    <w:rsid w:val="00992D8F"/>
    <w:rsid w:val="00992EE2"/>
    <w:rsid w:val="00996783"/>
    <w:rsid w:val="009F72E4"/>
    <w:rsid w:val="00A0226A"/>
    <w:rsid w:val="00A155B8"/>
    <w:rsid w:val="00A30BAE"/>
    <w:rsid w:val="00A770FB"/>
    <w:rsid w:val="00A84780"/>
    <w:rsid w:val="00A9455F"/>
    <w:rsid w:val="00AD534A"/>
    <w:rsid w:val="00AE1A0A"/>
    <w:rsid w:val="00AE5601"/>
    <w:rsid w:val="00B14E57"/>
    <w:rsid w:val="00B34D6B"/>
    <w:rsid w:val="00B53476"/>
    <w:rsid w:val="00B61DB5"/>
    <w:rsid w:val="00B64084"/>
    <w:rsid w:val="00B75536"/>
    <w:rsid w:val="00B8727B"/>
    <w:rsid w:val="00B975A3"/>
    <w:rsid w:val="00BB4964"/>
    <w:rsid w:val="00BC2387"/>
    <w:rsid w:val="00BC7BD7"/>
    <w:rsid w:val="00BE2F24"/>
    <w:rsid w:val="00C05D7A"/>
    <w:rsid w:val="00C26747"/>
    <w:rsid w:val="00C307F0"/>
    <w:rsid w:val="00C4239E"/>
    <w:rsid w:val="00C4508D"/>
    <w:rsid w:val="00C50B63"/>
    <w:rsid w:val="00C554D7"/>
    <w:rsid w:val="00C67D18"/>
    <w:rsid w:val="00C7557D"/>
    <w:rsid w:val="00CB7DC0"/>
    <w:rsid w:val="00CD40F5"/>
    <w:rsid w:val="00CE5458"/>
    <w:rsid w:val="00D02DD2"/>
    <w:rsid w:val="00D032AF"/>
    <w:rsid w:val="00D059B5"/>
    <w:rsid w:val="00D251DB"/>
    <w:rsid w:val="00D25370"/>
    <w:rsid w:val="00D30A30"/>
    <w:rsid w:val="00D3178B"/>
    <w:rsid w:val="00D7023E"/>
    <w:rsid w:val="00DA373D"/>
    <w:rsid w:val="00DA64E0"/>
    <w:rsid w:val="00DF0851"/>
    <w:rsid w:val="00DF64BE"/>
    <w:rsid w:val="00E25549"/>
    <w:rsid w:val="00E547D9"/>
    <w:rsid w:val="00E56FC7"/>
    <w:rsid w:val="00E94076"/>
    <w:rsid w:val="00E972A4"/>
    <w:rsid w:val="00EB1B2A"/>
    <w:rsid w:val="00EC0092"/>
    <w:rsid w:val="00ED0AC9"/>
    <w:rsid w:val="00ED0E05"/>
    <w:rsid w:val="00EF101E"/>
    <w:rsid w:val="00EF13A4"/>
    <w:rsid w:val="00F06B0E"/>
    <w:rsid w:val="00F132E1"/>
    <w:rsid w:val="00F375DC"/>
    <w:rsid w:val="00F40413"/>
    <w:rsid w:val="00F45DFE"/>
    <w:rsid w:val="00F5278D"/>
    <w:rsid w:val="00F668BD"/>
    <w:rsid w:val="00F710A1"/>
    <w:rsid w:val="00FB6947"/>
    <w:rsid w:val="00FC2DAC"/>
    <w:rsid w:val="00FC49A0"/>
    <w:rsid w:val="00FD04B9"/>
    <w:rsid w:val="00FE336E"/>
    <w:rsid w:val="00FF60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8CC173"/>
  <w15:chartTrackingRefBased/>
  <w15:docId w15:val="{6A4D6CF4-56EC-4304-9C16-2E0DF323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0092"/>
    <w:pPr>
      <w:tabs>
        <w:tab w:val="center" w:pos="4680"/>
        <w:tab w:val="right" w:pos="9360"/>
      </w:tabs>
    </w:pPr>
  </w:style>
  <w:style w:type="character" w:customStyle="1" w:styleId="HeaderChar">
    <w:name w:val="Header Char"/>
    <w:link w:val="Header"/>
    <w:uiPriority w:val="99"/>
    <w:semiHidden/>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style>
  <w:style w:type="character" w:customStyle="1" w:styleId="FooterChar">
    <w:name w:val="Footer Char"/>
    <w:link w:val="Footer"/>
    <w:uiPriority w:val="99"/>
    <w:rsid w:val="00EC0092"/>
    <w:rPr>
      <w:rFonts w:ascii="Times New Roman" w:eastAsia="Times New Roman" w:hAnsi="Times New Roman" w:cs="Times New Roman"/>
      <w:sz w:val="20"/>
      <w:szCs w:val="20"/>
    </w:rPr>
  </w:style>
  <w:style w:type="paragraph" w:styleId="BodyText">
    <w:name w:val="Body Text"/>
    <w:basedOn w:val="Normal"/>
    <w:link w:val="BodyTextChar"/>
    <w:rsid w:val="00D251DB"/>
    <w:pPr>
      <w:spacing w:after="120" w:line="240" w:lineRule="exact"/>
    </w:pPr>
    <w:rPr>
      <w:sz w:val="24"/>
    </w:rPr>
  </w:style>
  <w:style w:type="character" w:customStyle="1" w:styleId="BodyTextChar">
    <w:name w:val="Body Text Char"/>
    <w:link w:val="BodyText"/>
    <w:rsid w:val="00D251DB"/>
    <w:rPr>
      <w:rFonts w:ascii="Times New Roman" w:eastAsia="Times New Roman" w:hAnsi="Times New Roman"/>
      <w:sz w:val="24"/>
    </w:rPr>
  </w:style>
  <w:style w:type="paragraph" w:styleId="BalloonText">
    <w:name w:val="Balloon Text"/>
    <w:basedOn w:val="Normal"/>
    <w:link w:val="BalloonTextChar"/>
    <w:uiPriority w:val="99"/>
    <w:semiHidden/>
    <w:unhideWhenUsed/>
    <w:rsid w:val="00C307F0"/>
    <w:rPr>
      <w:rFonts w:ascii="Segoe UI" w:hAnsi="Segoe UI" w:cs="Segoe UI"/>
      <w:sz w:val="18"/>
      <w:szCs w:val="18"/>
    </w:rPr>
  </w:style>
  <w:style w:type="character" w:customStyle="1" w:styleId="BalloonTextChar">
    <w:name w:val="Balloon Text Char"/>
    <w:link w:val="BalloonText"/>
    <w:uiPriority w:val="99"/>
    <w:semiHidden/>
    <w:rsid w:val="00C307F0"/>
    <w:rPr>
      <w:rFonts w:ascii="Segoe UI" w:eastAsia="Times New Roman" w:hAnsi="Segoe UI" w:cs="Segoe UI"/>
      <w:sz w:val="18"/>
      <w:szCs w:val="18"/>
    </w:rPr>
  </w:style>
  <w:style w:type="character" w:styleId="CommentReference">
    <w:name w:val="annotation reference"/>
    <w:uiPriority w:val="99"/>
    <w:semiHidden/>
    <w:unhideWhenUsed/>
    <w:rsid w:val="00DA373D"/>
    <w:rPr>
      <w:sz w:val="16"/>
      <w:szCs w:val="16"/>
    </w:rPr>
  </w:style>
  <w:style w:type="paragraph" w:styleId="CommentText">
    <w:name w:val="annotation text"/>
    <w:basedOn w:val="Normal"/>
    <w:link w:val="CommentTextChar"/>
    <w:uiPriority w:val="99"/>
    <w:semiHidden/>
    <w:unhideWhenUsed/>
    <w:rsid w:val="00DA373D"/>
  </w:style>
  <w:style w:type="character" w:customStyle="1" w:styleId="CommentTextChar">
    <w:name w:val="Comment Text Char"/>
    <w:link w:val="CommentText"/>
    <w:uiPriority w:val="99"/>
    <w:semiHidden/>
    <w:rsid w:val="00DA373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A373D"/>
    <w:rPr>
      <w:b/>
      <w:bCs/>
    </w:rPr>
  </w:style>
  <w:style w:type="character" w:customStyle="1" w:styleId="CommentSubjectChar">
    <w:name w:val="Comment Subject Char"/>
    <w:link w:val="CommentSubject"/>
    <w:uiPriority w:val="99"/>
    <w:semiHidden/>
    <w:rsid w:val="00DA373D"/>
    <w:rPr>
      <w:rFonts w:ascii="Times New Roman" w:eastAsia="Times New Roman" w:hAnsi="Times New Roman"/>
      <w:b/>
      <w:bCs/>
    </w:rPr>
  </w:style>
  <w:style w:type="character" w:styleId="PageNumber">
    <w:name w:val="page number"/>
    <w:uiPriority w:val="99"/>
    <w:semiHidden/>
    <w:unhideWhenUsed/>
    <w:rsid w:val="00113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087AB-1C70-4F54-93C9-BC07185B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Hall, Helen</cp:lastModifiedBy>
  <cp:revision>9</cp:revision>
  <cp:lastPrinted>2025-04-11T17:32:00Z</cp:lastPrinted>
  <dcterms:created xsi:type="dcterms:W3CDTF">2025-02-03T20:49:00Z</dcterms:created>
  <dcterms:modified xsi:type="dcterms:W3CDTF">2025-04-11T17:32:00Z</dcterms:modified>
</cp:coreProperties>
</file>